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B1C" w:rsidRPr="00DD014B" w:rsidRDefault="00DD014B" w:rsidP="00DD014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  <w:lang w:val="id-ID"/>
        </w:rPr>
      </w:pPr>
      <w:r w:rsidRPr="00DD014B">
        <w:rPr>
          <w:rFonts w:ascii="Arial" w:eastAsia="Arial" w:hAnsi="Arial" w:cs="Arial"/>
          <w:b/>
          <w:sz w:val="24"/>
          <w:szCs w:val="24"/>
          <w:lang w:val="id-ID"/>
        </w:rPr>
        <w:t>ORGANIZATIONAL COMMUNICATIONS</w:t>
      </w:r>
    </w:p>
    <w:p w:rsidR="00DD014B" w:rsidRPr="00DD014B" w:rsidRDefault="00DD014B" w:rsidP="00DD014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  <w:lang w:val="id-ID"/>
        </w:rPr>
      </w:pPr>
      <w:r w:rsidRPr="00DD014B">
        <w:rPr>
          <w:rFonts w:ascii="Arial" w:eastAsia="Arial" w:hAnsi="Arial" w:cs="Arial"/>
          <w:b/>
          <w:sz w:val="24"/>
          <w:szCs w:val="24"/>
          <w:lang w:val="id-ID"/>
        </w:rPr>
        <w:t>Resume : Siti Anggraini S.</w:t>
      </w:r>
    </w:p>
    <w:p w:rsidR="00DD014B" w:rsidRDefault="00DD014B" w:rsidP="00DD014B">
      <w:pPr>
        <w:rPr>
          <w:rFonts w:eastAsia="Arial"/>
          <w:szCs w:val="16"/>
          <w:lang w:val="id-ID"/>
        </w:rPr>
      </w:pPr>
    </w:p>
    <w:p w:rsidR="00DD014B" w:rsidRDefault="00DD014B" w:rsidP="00DD014B">
      <w:pPr>
        <w:rPr>
          <w:rFonts w:eastAsia="Arial"/>
          <w:szCs w:val="16"/>
          <w:lang w:val="id-ID"/>
        </w:rPr>
      </w:pPr>
    </w:p>
    <w:p w:rsidR="00DD014B" w:rsidRDefault="00DD014B" w:rsidP="00DD014B">
      <w:pPr>
        <w:rPr>
          <w:rFonts w:eastAsia="Arial"/>
          <w:szCs w:val="16"/>
          <w:lang w:val="id-ID"/>
        </w:rPr>
      </w:pPr>
    </w:p>
    <w:p w:rsidR="00DD014B" w:rsidRPr="00DD014B" w:rsidRDefault="00DD014B" w:rsidP="00DD014B">
      <w:pPr>
        <w:spacing w:line="360" w:lineRule="auto"/>
        <w:jc w:val="both"/>
        <w:rPr>
          <w:rFonts w:ascii="Arial" w:eastAsia="Arial" w:hAnsi="Arial" w:cs="Arial"/>
          <w:sz w:val="24"/>
          <w:szCs w:val="24"/>
          <w:lang w:val="id-ID"/>
        </w:rPr>
      </w:pPr>
      <w:r w:rsidRPr="00DD014B">
        <w:rPr>
          <w:rFonts w:ascii="Arial" w:eastAsia="Arial" w:hAnsi="Arial" w:cs="Arial"/>
          <w:sz w:val="24"/>
          <w:szCs w:val="24"/>
          <w:lang w:val="id-ID"/>
        </w:rPr>
        <w:t>To be able to indentify characters of an organization indicative of  healthy status.</w:t>
      </w:r>
    </w:p>
    <w:p w:rsidR="00DD014B" w:rsidRPr="00DD014B" w:rsidRDefault="00DD014B" w:rsidP="00DD014B">
      <w:pPr>
        <w:spacing w:line="360" w:lineRule="auto"/>
        <w:jc w:val="both"/>
        <w:rPr>
          <w:rFonts w:ascii="Arial" w:eastAsia="Arial" w:hAnsi="Arial" w:cs="Arial"/>
          <w:sz w:val="24"/>
          <w:szCs w:val="24"/>
          <w:lang w:val="id-ID"/>
        </w:rPr>
      </w:pPr>
      <w:r w:rsidRPr="00DD014B">
        <w:rPr>
          <w:rFonts w:ascii="Arial" w:eastAsia="Arial" w:hAnsi="Arial" w:cs="Arial"/>
          <w:sz w:val="24"/>
          <w:szCs w:val="24"/>
          <w:lang w:val="id-ID"/>
        </w:rPr>
        <w:t>To understand techniques designed to facilitate communications in complex organizational structures</w:t>
      </w:r>
    </w:p>
    <w:sectPr w:rsidR="00DD014B" w:rsidRPr="00DD014B" w:rsidSect="00615B1C">
      <w:footerReference w:type="default" r:id="rId7"/>
      <w:type w:val="continuous"/>
      <w:pgSz w:w="10360" w:h="14220"/>
      <w:pgMar w:top="760" w:right="860" w:bottom="280" w:left="11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B1C" w:rsidRDefault="00615B1C" w:rsidP="00615B1C">
      <w:r>
        <w:separator/>
      </w:r>
    </w:p>
  </w:endnote>
  <w:endnote w:type="continuationSeparator" w:id="1">
    <w:p w:rsidR="00615B1C" w:rsidRDefault="00615B1C" w:rsidP="00615B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B1C" w:rsidRDefault="00615B1C">
    <w:pPr>
      <w:spacing w:line="0" w:lineRule="atLeast"/>
      <w:rPr>
        <w:sz w:val="0"/>
        <w:szCs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B1C" w:rsidRDefault="00615B1C" w:rsidP="00615B1C">
      <w:r>
        <w:separator/>
      </w:r>
    </w:p>
  </w:footnote>
  <w:footnote w:type="continuationSeparator" w:id="1">
    <w:p w:rsidR="00615B1C" w:rsidRDefault="00615B1C" w:rsidP="00615B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54DEA"/>
    <w:multiLevelType w:val="multilevel"/>
    <w:tmpl w:val="661A5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 w:grammar="clean"/>
  <w:defaultTabStop w:val="720"/>
  <w:characterSpacingControl w:val="doNotCompress"/>
  <w:hdrShapeDefaults>
    <o:shapedefaults v:ext="edit" spidmax="2052"/>
  </w:hdrShapeDefaults>
  <w:footnotePr>
    <w:footnote w:id="0"/>
    <w:footnote w:id="1"/>
  </w:footnotePr>
  <w:endnotePr>
    <w:endnote w:id="0"/>
    <w:endnote w:id="1"/>
  </w:endnotePr>
  <w:compat/>
  <w:rsids>
    <w:rsidRoot w:val="00615B1C"/>
    <w:rsid w:val="002B3D33"/>
    <w:rsid w:val="00615B1C"/>
    <w:rsid w:val="008D7382"/>
    <w:rsid w:val="00BA370F"/>
    <w:rsid w:val="00CE708E"/>
    <w:rsid w:val="00DD0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Amad</dc:creator>
  <cp:lastModifiedBy>Amad</cp:lastModifiedBy>
  <cp:revision>4</cp:revision>
  <dcterms:created xsi:type="dcterms:W3CDTF">2017-12-26T03:06:00Z</dcterms:created>
  <dcterms:modified xsi:type="dcterms:W3CDTF">2017-12-26T03:40:00Z</dcterms:modified>
</cp:coreProperties>
</file>