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B1C" w:rsidRPr="00910E6C" w:rsidRDefault="00F625BA" w:rsidP="00910E6C">
      <w:pPr>
        <w:spacing w:before="4" w:line="100" w:lineRule="exact"/>
        <w:rPr>
          <w:sz w:val="11"/>
          <w:szCs w:val="11"/>
          <w:lang w:val="id-ID"/>
        </w:rPr>
      </w:pPr>
      <w:r w:rsidRPr="00F625BA">
        <w:pict>
          <v:group id="_x0000_s1158" style="position:absolute;margin-left:46pt;margin-top:707.55pt;width:470pt;height:0;z-index:-1344;mso-position-horizontal-relative:page;mso-position-vertical-relative:page" coordorigin="920,14151" coordsize="9400,0">
            <v:shape id="_x0000_s1160" style="position:absolute;left:920;top:14151;width:9400;height:0" coordorigin="920,14151" coordsize="9400,0" path="m10310,14151r-9390,e" filled="f" strokecolor="#040404" strokeweight="1pt">
              <v:path arrowok="t"/>
            </v:shape>
            <v:shape id="_x0000_s1159" style="position:absolute;left:920;top:14151;width:9400;height:0" coordorigin="920,14151" coordsize="9400,0" path="m920,14151r9390,e" filled="f" strokecolor="#040404" strokeweight="1pt">
              <v:path arrowok="t"/>
            </v:shape>
            <w10:wrap anchorx="page" anchory="page"/>
          </v:group>
        </w:pict>
      </w:r>
    </w:p>
    <w:p w:rsidR="00615B1C" w:rsidRDefault="00615B1C">
      <w:pPr>
        <w:spacing w:line="200" w:lineRule="exact"/>
      </w:pPr>
    </w:p>
    <w:p w:rsidR="00615B1C" w:rsidRDefault="00615B1C">
      <w:pPr>
        <w:spacing w:before="14" w:line="280" w:lineRule="exact"/>
        <w:rPr>
          <w:sz w:val="28"/>
          <w:szCs w:val="28"/>
        </w:rPr>
      </w:pPr>
    </w:p>
    <w:p w:rsidR="00615B1C" w:rsidRDefault="00910E6C">
      <w:pPr>
        <w:spacing w:line="248" w:lineRule="auto"/>
        <w:ind w:left="3279" w:right="3481" w:firstLine="32"/>
        <w:jc w:val="center"/>
        <w:rPr>
          <w:rFonts w:ascii="Arial" w:eastAsia="Arial" w:hAnsi="Arial" w:cs="Arial"/>
          <w:sz w:val="26"/>
          <w:szCs w:val="26"/>
        </w:rPr>
      </w:pPr>
      <w:proofErr w:type="gramStart"/>
      <w:r>
        <w:rPr>
          <w:rFonts w:ascii="Arial" w:eastAsia="Arial" w:hAnsi="Arial" w:cs="Arial"/>
          <w:b/>
          <w:color w:val="020202"/>
        </w:rPr>
        <w:t xml:space="preserve">KOMUNIKASI </w:t>
      </w:r>
      <w:r>
        <w:rPr>
          <w:rFonts w:ascii="Arial" w:eastAsia="Arial" w:hAnsi="Arial" w:cs="Arial"/>
          <w:b/>
          <w:color w:val="020202"/>
          <w:spacing w:val="36"/>
        </w:rPr>
        <w:t xml:space="preserve"> </w:t>
      </w:r>
      <w:r>
        <w:rPr>
          <w:rFonts w:ascii="Arial" w:eastAsia="Arial" w:hAnsi="Arial" w:cs="Arial"/>
          <w:b/>
          <w:color w:val="020202"/>
        </w:rPr>
        <w:t>DALAM</w:t>
      </w:r>
      <w:proofErr w:type="gramEnd"/>
      <w:r>
        <w:rPr>
          <w:rFonts w:ascii="Arial" w:eastAsia="Arial" w:hAnsi="Arial" w:cs="Arial"/>
          <w:b/>
          <w:color w:val="020202"/>
          <w:spacing w:val="29"/>
        </w:rPr>
        <w:t xml:space="preserve"> </w:t>
      </w:r>
      <w:r>
        <w:rPr>
          <w:rFonts w:ascii="Arial" w:eastAsia="Arial" w:hAnsi="Arial" w:cs="Arial"/>
          <w:b/>
          <w:color w:val="020202"/>
          <w:w w:val="99"/>
        </w:rPr>
        <w:t xml:space="preserve">ISLAM </w:t>
      </w:r>
      <w:r>
        <w:rPr>
          <w:rFonts w:ascii="Arial" w:eastAsia="Arial" w:hAnsi="Arial" w:cs="Arial"/>
          <w:b/>
          <w:color w:val="020202"/>
          <w:sz w:val="26"/>
          <w:szCs w:val="26"/>
        </w:rPr>
        <w:t>AGAMA</w:t>
      </w:r>
      <w:r>
        <w:rPr>
          <w:rFonts w:ascii="Arial" w:eastAsia="Arial" w:hAnsi="Arial" w:cs="Arial"/>
          <w:b/>
          <w:color w:val="020202"/>
          <w:spacing w:val="3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color w:val="020202"/>
          <w:sz w:val="26"/>
          <w:szCs w:val="26"/>
        </w:rPr>
        <w:t>SEBAGAI</w:t>
      </w:r>
      <w:r>
        <w:rPr>
          <w:rFonts w:ascii="Arial" w:eastAsia="Arial" w:hAnsi="Arial" w:cs="Arial"/>
          <w:b/>
          <w:color w:val="020202"/>
          <w:spacing w:val="3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color w:val="020202"/>
          <w:w w:val="99"/>
          <w:sz w:val="26"/>
          <w:szCs w:val="26"/>
        </w:rPr>
        <w:t xml:space="preserve">RAHMAT </w:t>
      </w:r>
      <w:r>
        <w:rPr>
          <w:rFonts w:ascii="Arial" w:eastAsia="Arial" w:hAnsi="Arial" w:cs="Arial"/>
          <w:b/>
          <w:color w:val="020202"/>
          <w:sz w:val="26"/>
          <w:szCs w:val="26"/>
        </w:rPr>
        <w:t>UNTUK</w:t>
      </w:r>
      <w:r>
        <w:rPr>
          <w:rFonts w:ascii="Arial" w:eastAsia="Arial" w:hAnsi="Arial" w:cs="Arial"/>
          <w:b/>
          <w:color w:val="020202"/>
          <w:spacing w:val="3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color w:val="020202"/>
          <w:sz w:val="26"/>
          <w:szCs w:val="26"/>
        </w:rPr>
        <w:t>SEMUA</w:t>
      </w:r>
      <w:r>
        <w:rPr>
          <w:rFonts w:ascii="Arial" w:eastAsia="Arial" w:hAnsi="Arial" w:cs="Arial"/>
          <w:b/>
          <w:color w:val="020202"/>
          <w:spacing w:val="5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color w:val="020202"/>
          <w:w w:val="99"/>
          <w:sz w:val="26"/>
          <w:szCs w:val="26"/>
        </w:rPr>
        <w:t>MAKHLUK</w:t>
      </w:r>
    </w:p>
    <w:p w:rsidR="00615B1C" w:rsidRDefault="00615B1C">
      <w:pPr>
        <w:spacing w:before="20" w:line="220" w:lineRule="exact"/>
        <w:rPr>
          <w:sz w:val="22"/>
          <w:szCs w:val="22"/>
        </w:rPr>
      </w:pPr>
    </w:p>
    <w:p w:rsidR="00615B1C" w:rsidRDefault="00F625BA">
      <w:pPr>
        <w:ind w:left="4633" w:right="4824"/>
        <w:jc w:val="center"/>
        <w:rPr>
          <w:sz w:val="22"/>
          <w:szCs w:val="22"/>
        </w:rPr>
      </w:pPr>
      <w:r w:rsidRPr="00F625BA">
        <w:pict>
          <v:group id="_x0000_s1047" style="position:absolute;left:0;text-align:left;margin-left:481pt;margin-top:146.85pt;width:0;height:40pt;z-index:-1291;mso-position-horizontal-relative:page;mso-position-vertical-relative:page" coordorigin="9620,2937" coordsize="0,800">
            <v:shape id="_x0000_s1048" style="position:absolute;left:9620;top:2937;width:0;height:800" coordorigin="9620,2937" coordsize="0,800" path="m9620,3737r,-800e" filled="f" strokecolor="#5b5b5b" strokeweight="0">
              <v:path arrowok="t"/>
            </v:shape>
            <w10:wrap anchorx="page" anchory="page"/>
          </v:group>
        </w:pict>
      </w:r>
      <w:proofErr w:type="spellStart"/>
      <w:r w:rsidR="00910E6C">
        <w:rPr>
          <w:b/>
          <w:color w:val="020202"/>
          <w:w w:val="85"/>
          <w:sz w:val="22"/>
          <w:szCs w:val="22"/>
        </w:rPr>
        <w:t>Muhtadin</w:t>
      </w:r>
      <w:proofErr w:type="spellEnd"/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before="4" w:line="220" w:lineRule="exact"/>
        <w:rPr>
          <w:sz w:val="22"/>
          <w:szCs w:val="22"/>
        </w:rPr>
      </w:pPr>
    </w:p>
    <w:p w:rsidR="00615B1C" w:rsidRDefault="00910E6C">
      <w:pPr>
        <w:ind w:left="151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20202"/>
          <w:w w:val="106"/>
          <w:sz w:val="18"/>
          <w:szCs w:val="18"/>
        </w:rPr>
        <w:t>ABSTRAKSI</w:t>
      </w:r>
    </w:p>
    <w:p w:rsidR="00615B1C" w:rsidRDefault="00910E6C">
      <w:pPr>
        <w:spacing w:before="38" w:line="297" w:lineRule="auto"/>
        <w:ind w:left="1526" w:right="1694" w:firstLine="385"/>
        <w:jc w:val="both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 w:eastAsia="Arial" w:hAnsi="Arial" w:cs="Arial"/>
          <w:color w:val="020202"/>
          <w:sz w:val="18"/>
          <w:szCs w:val="18"/>
        </w:rPr>
        <w:t>Secora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pacing w:val="3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umum</w:t>
      </w:r>
      <w:proofErr w:type="spellEnd"/>
      <w:proofErr w:type="gramEnd"/>
      <w:r>
        <w:rPr>
          <w:rFonts w:ascii="Arial" w:eastAsia="Arial" w:hAnsi="Arial" w:cs="Arial"/>
          <w:color w:val="020202"/>
          <w:sz w:val="18"/>
          <w:szCs w:val="18"/>
        </w:rPr>
        <w:t xml:space="preserve">  </w:t>
      </w:r>
      <w:r>
        <w:rPr>
          <w:rFonts w:ascii="Arial" w:eastAsia="Arial" w:hAnsi="Arial" w:cs="Arial"/>
          <w:color w:val="020202"/>
          <w:spacing w:val="28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komunikasi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 </w:t>
      </w:r>
      <w:r>
        <w:rPr>
          <w:rFonts w:ascii="Arial" w:eastAsia="Arial" w:hAnsi="Arial" w:cs="Arial"/>
          <w:color w:val="020202"/>
          <w:spacing w:val="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mempunyai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</w:t>
      </w:r>
      <w:r>
        <w:rPr>
          <w:rFonts w:ascii="Arial" w:eastAsia="Arial" w:hAnsi="Arial" w:cs="Arial"/>
          <w:color w:val="020202"/>
          <w:spacing w:val="4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7"/>
          <w:sz w:val="18"/>
          <w:szCs w:val="18"/>
        </w:rPr>
        <w:t>penqerfion</w:t>
      </w:r>
      <w:proofErr w:type="spellEnd"/>
      <w:r>
        <w:rPr>
          <w:rFonts w:ascii="Arial" w:eastAsia="Arial" w:hAnsi="Arial" w:cs="Arial"/>
          <w:color w:val="3B3B3B"/>
          <w:w w:val="50"/>
          <w:sz w:val="18"/>
          <w:szCs w:val="18"/>
        </w:rPr>
        <w:t xml:space="preserve">' 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sebagai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</w:t>
      </w:r>
      <w:r>
        <w:rPr>
          <w:rFonts w:ascii="Arial" w:eastAsia="Arial" w:hAnsi="Arial" w:cs="Arial"/>
          <w:color w:val="020202"/>
          <w:spacing w:val="2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6"/>
          <w:sz w:val="18"/>
          <w:szCs w:val="18"/>
        </w:rPr>
        <w:t>usaha</w:t>
      </w:r>
      <w:proofErr w:type="spellEnd"/>
      <w:r>
        <w:rPr>
          <w:rFonts w:ascii="Arial" w:eastAsia="Arial" w:hAnsi="Arial" w:cs="Arial"/>
          <w:color w:val="020202"/>
          <w:w w:val="10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9"/>
          <w:sz w:val="18"/>
          <w:szCs w:val="18"/>
        </w:rPr>
        <w:t>mempengarauhi</w:t>
      </w:r>
      <w:proofErr w:type="spellEnd"/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, </w:t>
      </w:r>
      <w:r>
        <w:rPr>
          <w:rFonts w:ascii="Arial" w:eastAsia="Arial" w:hAnsi="Arial" w:cs="Arial"/>
          <w:color w:val="020202"/>
          <w:spacing w:val="6"/>
          <w:w w:val="10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mengajak</w:t>
      </w:r>
      <w:proofErr w:type="spellEnd"/>
      <w:r>
        <w:rPr>
          <w:rFonts w:ascii="Arial" w:eastAsia="Arial" w:hAnsi="Arial" w:cs="Arial"/>
          <w:color w:val="020202"/>
          <w:spacing w:val="4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sekaligus</w:t>
      </w:r>
      <w:proofErr w:type="spellEnd"/>
      <w:r>
        <w:rPr>
          <w:rFonts w:ascii="Arial" w:eastAsia="Arial" w:hAnsi="Arial" w:cs="Arial"/>
          <w:color w:val="020202"/>
          <w:spacing w:val="2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9"/>
          <w:sz w:val="18"/>
          <w:szCs w:val="18"/>
        </w:rPr>
        <w:t>memindahkan</w:t>
      </w:r>
      <w:proofErr w:type="spellEnd"/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9"/>
          <w:sz w:val="18"/>
          <w:szCs w:val="18"/>
        </w:rPr>
        <w:t>pemikiran</w:t>
      </w:r>
      <w:proofErr w:type="spellEnd"/>
      <w:r>
        <w:rPr>
          <w:rFonts w:ascii="Arial" w:eastAsia="Arial" w:hAnsi="Arial" w:cs="Arial"/>
          <w:color w:val="020202"/>
          <w:w w:val="109"/>
          <w:sz w:val="18"/>
          <w:szCs w:val="18"/>
        </w:rPr>
        <w:t>,</w:t>
      </w:r>
      <w:r>
        <w:rPr>
          <w:rFonts w:ascii="Arial" w:eastAsia="Arial" w:hAnsi="Arial" w:cs="Arial"/>
          <w:color w:val="020202"/>
          <w:spacing w:val="6"/>
          <w:w w:val="10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9"/>
          <w:sz w:val="18"/>
          <w:szCs w:val="18"/>
        </w:rPr>
        <w:t>idiologi</w:t>
      </w:r>
      <w:proofErr w:type="spellEnd"/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color w:val="020202"/>
          <w:w w:val="109"/>
          <w:sz w:val="18"/>
          <w:szCs w:val="18"/>
        </w:rPr>
        <w:t>pengetahuan</w:t>
      </w:r>
      <w:proofErr w:type="spellEnd"/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,   </w:t>
      </w:r>
      <w:r>
        <w:rPr>
          <w:rFonts w:ascii="Arial" w:eastAsia="Arial" w:hAnsi="Arial" w:cs="Arial"/>
          <w:color w:val="020202"/>
          <w:spacing w:val="30"/>
          <w:w w:val="10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perilaku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   don   </w:t>
      </w:r>
      <w:r>
        <w:rPr>
          <w:rFonts w:ascii="Arial" w:eastAsia="Arial" w:hAnsi="Arial" w:cs="Arial"/>
          <w:color w:val="020202"/>
          <w:spacing w:val="3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perbuatan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  </w:t>
      </w:r>
      <w:r>
        <w:rPr>
          <w:rFonts w:ascii="Arial" w:eastAsia="Arial" w:hAnsi="Arial" w:cs="Arial"/>
          <w:color w:val="020202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agar   </w:t>
      </w:r>
      <w:r>
        <w:rPr>
          <w:rFonts w:ascii="Arial" w:eastAsia="Arial" w:hAnsi="Arial" w:cs="Arial"/>
          <w:color w:val="020202"/>
          <w:spacing w:val="3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dapat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 </w:t>
      </w:r>
      <w:r>
        <w:rPr>
          <w:rFonts w:ascii="Arial" w:eastAsia="Arial" w:hAnsi="Arial" w:cs="Arial"/>
          <w:color w:val="020202"/>
          <w:spacing w:val="3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mengikuti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  </w:t>
      </w:r>
      <w:r>
        <w:rPr>
          <w:rFonts w:ascii="Arial" w:eastAsia="Arial" w:hAnsi="Arial" w:cs="Arial"/>
          <w:color w:val="020202"/>
          <w:spacing w:val="2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9"/>
          <w:sz w:val="18"/>
          <w:szCs w:val="18"/>
        </w:rPr>
        <w:t>idiologi</w:t>
      </w:r>
      <w:proofErr w:type="spellEnd"/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color w:val="020202"/>
          <w:w w:val="109"/>
          <w:sz w:val="18"/>
          <w:szCs w:val="18"/>
        </w:rPr>
        <w:t>pengetahuan</w:t>
      </w:r>
      <w:proofErr w:type="spellEnd"/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, </w:t>
      </w:r>
      <w:r>
        <w:rPr>
          <w:rFonts w:ascii="Arial" w:eastAsia="Arial" w:hAnsi="Arial" w:cs="Arial"/>
          <w:color w:val="020202"/>
          <w:spacing w:val="34"/>
          <w:w w:val="10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pengertian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</w:t>
      </w:r>
      <w:r>
        <w:rPr>
          <w:rFonts w:ascii="Arial" w:eastAsia="Arial" w:hAnsi="Arial" w:cs="Arial"/>
          <w:color w:val="020202"/>
          <w:spacing w:val="3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serta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pacing w:val="1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perbuatan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</w:t>
      </w:r>
      <w:r>
        <w:rPr>
          <w:rFonts w:ascii="Arial" w:eastAsia="Arial" w:hAnsi="Arial" w:cs="Arial"/>
          <w:color w:val="020202"/>
          <w:spacing w:val="2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6"/>
          <w:sz w:val="18"/>
          <w:szCs w:val="18"/>
        </w:rPr>
        <w:t>kita</w:t>
      </w:r>
      <w:proofErr w:type="spellEnd"/>
    </w:p>
    <w:p w:rsidR="00615B1C" w:rsidRDefault="00910E6C">
      <w:pPr>
        <w:spacing w:line="200" w:lineRule="exact"/>
        <w:ind w:left="17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5B5B5B"/>
          <w:w w:val="20"/>
          <w:sz w:val="18"/>
          <w:szCs w:val="18"/>
        </w:rPr>
        <w:t xml:space="preserve">_            </w:t>
      </w:r>
      <w:r>
        <w:rPr>
          <w:rFonts w:ascii="Arial" w:eastAsia="Arial" w:hAnsi="Arial" w:cs="Arial"/>
          <w:color w:val="5B5B5B"/>
          <w:spacing w:val="8"/>
          <w:w w:val="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Komunikasi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 </w:t>
      </w:r>
      <w:r>
        <w:rPr>
          <w:rFonts w:ascii="Arial" w:eastAsia="Arial" w:hAnsi="Arial" w:cs="Arial"/>
          <w:color w:val="020202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Islam  </w:t>
      </w:r>
      <w:r>
        <w:rPr>
          <w:rFonts w:ascii="Arial" w:eastAsia="Arial" w:hAnsi="Arial" w:cs="Arial"/>
          <w:color w:val="020202"/>
          <w:spacing w:val="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ialah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</w:t>
      </w:r>
      <w:r>
        <w:rPr>
          <w:rFonts w:ascii="Arial" w:eastAsia="Arial" w:hAnsi="Arial" w:cs="Arial"/>
          <w:color w:val="020202"/>
          <w:spacing w:val="25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20202"/>
          <w:w w:val="109"/>
          <w:sz w:val="18"/>
          <w:szCs w:val="18"/>
        </w:rPr>
        <w:t>mengajak</w:t>
      </w:r>
      <w:proofErr w:type="spellEnd"/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pacing w:val="41"/>
          <w:w w:val="10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otou</w:t>
      </w:r>
      <w:proofErr w:type="spellEnd"/>
      <w:proofErr w:type="gramEnd"/>
      <w:r>
        <w:rPr>
          <w:rFonts w:ascii="Arial" w:eastAsia="Arial" w:hAnsi="Arial" w:cs="Arial"/>
          <w:color w:val="020202"/>
          <w:sz w:val="18"/>
          <w:szCs w:val="18"/>
        </w:rPr>
        <w:t xml:space="preserve">  </w:t>
      </w:r>
      <w:r>
        <w:rPr>
          <w:rFonts w:ascii="Arial" w:eastAsia="Arial" w:hAnsi="Arial" w:cs="Arial"/>
          <w:color w:val="020202"/>
          <w:spacing w:val="1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6"/>
          <w:sz w:val="18"/>
          <w:szCs w:val="18"/>
        </w:rPr>
        <w:t>memindahkan</w:t>
      </w:r>
      <w:proofErr w:type="spellEnd"/>
      <w:r>
        <w:rPr>
          <w:rFonts w:ascii="Arial" w:eastAsia="Arial" w:hAnsi="Arial" w:cs="Arial"/>
          <w:color w:val="020202"/>
          <w:w w:val="106"/>
          <w:sz w:val="18"/>
          <w:szCs w:val="18"/>
        </w:rPr>
        <w:t xml:space="preserve">  </w:t>
      </w:r>
      <w:r>
        <w:rPr>
          <w:rFonts w:ascii="Arial" w:eastAsia="Arial" w:hAnsi="Arial" w:cs="Arial"/>
          <w:color w:val="020202"/>
          <w:spacing w:val="36"/>
          <w:w w:val="10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sekaligus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</w:t>
      </w:r>
      <w:r>
        <w:rPr>
          <w:rFonts w:ascii="Arial" w:eastAsia="Arial" w:hAnsi="Arial" w:cs="Arial"/>
          <w:color w:val="020202"/>
          <w:spacing w:val="3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6"/>
          <w:sz w:val="18"/>
          <w:szCs w:val="18"/>
        </w:rPr>
        <w:t>untuk</w:t>
      </w:r>
      <w:proofErr w:type="spellEnd"/>
    </w:p>
    <w:p w:rsidR="00615B1C" w:rsidRDefault="00910E6C">
      <w:pPr>
        <w:spacing w:before="52" w:line="297" w:lineRule="auto"/>
        <w:ind w:left="1523" w:right="1714" w:firstLine="7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 w:eastAsia="Arial" w:hAnsi="Arial" w:cs="Arial"/>
          <w:color w:val="020202"/>
          <w:sz w:val="18"/>
          <w:szCs w:val="18"/>
        </w:rPr>
        <w:t>berbuat</w:t>
      </w:r>
      <w:proofErr w:type="spellEnd"/>
      <w:proofErr w:type="gramEnd"/>
      <w:r>
        <w:rPr>
          <w:rFonts w:ascii="Arial" w:eastAsia="Arial" w:hAnsi="Arial" w:cs="Arial"/>
          <w:color w:val="020202"/>
          <w:sz w:val="18"/>
          <w:szCs w:val="18"/>
        </w:rPr>
        <w:t xml:space="preserve">  </w:t>
      </w:r>
      <w:r>
        <w:rPr>
          <w:rFonts w:ascii="Arial" w:eastAsia="Arial" w:hAnsi="Arial" w:cs="Arial"/>
          <w:color w:val="020202"/>
          <w:spacing w:val="2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dari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pacing w:val="3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7"/>
          <w:sz w:val="18"/>
          <w:szCs w:val="18"/>
        </w:rPr>
        <w:t>pemikiran-pemikiran</w:t>
      </w:r>
      <w:proofErr w:type="spellEnd"/>
      <w:r>
        <w:rPr>
          <w:rFonts w:ascii="Arial" w:eastAsia="Arial" w:hAnsi="Arial" w:cs="Arial"/>
          <w:color w:val="020202"/>
          <w:w w:val="107"/>
          <w:sz w:val="18"/>
          <w:szCs w:val="18"/>
        </w:rPr>
        <w:t xml:space="preserve">,   </w:t>
      </w:r>
      <w:r>
        <w:rPr>
          <w:rFonts w:ascii="Arial" w:eastAsia="Arial" w:hAnsi="Arial" w:cs="Arial"/>
          <w:color w:val="020202"/>
          <w:spacing w:val="42"/>
          <w:w w:val="10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7"/>
          <w:sz w:val="18"/>
          <w:szCs w:val="18"/>
        </w:rPr>
        <w:t>perbuatan-perbuatan</w:t>
      </w:r>
      <w:proofErr w:type="spellEnd"/>
      <w:r>
        <w:rPr>
          <w:rFonts w:ascii="Arial" w:eastAsia="Arial" w:hAnsi="Arial" w:cs="Arial"/>
          <w:color w:val="020202"/>
          <w:w w:val="107"/>
          <w:sz w:val="18"/>
          <w:szCs w:val="18"/>
        </w:rPr>
        <w:t xml:space="preserve">  </w:t>
      </w:r>
      <w:r>
        <w:rPr>
          <w:rFonts w:ascii="Arial" w:eastAsia="Arial" w:hAnsi="Arial" w:cs="Arial"/>
          <w:color w:val="020202"/>
          <w:spacing w:val="27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yang </w:t>
      </w:r>
      <w:r>
        <w:rPr>
          <w:rFonts w:ascii="Arial" w:eastAsia="Arial" w:hAnsi="Arial" w:cs="Arial"/>
          <w:color w:val="020202"/>
          <w:spacing w:val="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dilarang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</w:t>
      </w:r>
      <w:r>
        <w:rPr>
          <w:rFonts w:ascii="Arial" w:eastAsia="Arial" w:hAnsi="Arial" w:cs="Arial"/>
          <w:color w:val="020202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Allah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SWT </w:t>
      </w:r>
      <w:r>
        <w:rPr>
          <w:rFonts w:ascii="Arial" w:eastAsia="Arial" w:hAnsi="Arial" w:cs="Arial"/>
          <w:color w:val="020202"/>
          <w:spacing w:val="48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kepada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</w:t>
      </w:r>
      <w:r>
        <w:rPr>
          <w:rFonts w:ascii="Arial" w:eastAsia="Arial" w:hAnsi="Arial" w:cs="Arial"/>
          <w:color w:val="020202"/>
          <w:spacing w:val="4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9"/>
          <w:sz w:val="18"/>
          <w:szCs w:val="18"/>
        </w:rPr>
        <w:t>perbuatan</w:t>
      </w:r>
      <w:proofErr w:type="spellEnd"/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pacing w:val="48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yang  </w:t>
      </w:r>
      <w:r>
        <w:rPr>
          <w:rFonts w:ascii="Arial" w:eastAsia="Arial" w:hAnsi="Arial" w:cs="Arial"/>
          <w:color w:val="020202"/>
          <w:spacing w:val="2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diridhai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</w:t>
      </w:r>
      <w:r>
        <w:rPr>
          <w:rFonts w:ascii="Arial" w:eastAsia="Arial" w:hAnsi="Arial" w:cs="Arial"/>
          <w:color w:val="020202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Allah  </w:t>
      </w:r>
      <w:r>
        <w:rPr>
          <w:rFonts w:ascii="Arial" w:eastAsia="Arial" w:hAnsi="Arial" w:cs="Arial"/>
          <w:color w:val="020202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SWT. </w:t>
      </w:r>
      <w:r>
        <w:rPr>
          <w:rFonts w:ascii="Arial" w:eastAsia="Arial" w:hAnsi="Arial" w:cs="Arial"/>
          <w:color w:val="020202"/>
          <w:spacing w:val="30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20202"/>
          <w:sz w:val="18"/>
          <w:szCs w:val="18"/>
        </w:rPr>
        <w:t xml:space="preserve">Jodi </w:t>
      </w:r>
      <w:r>
        <w:rPr>
          <w:rFonts w:ascii="Arial" w:eastAsia="Arial" w:hAnsi="Arial" w:cs="Arial"/>
          <w:color w:val="020202"/>
          <w:spacing w:val="4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komunikasi</w:t>
      </w:r>
      <w:proofErr w:type="spellEnd"/>
      <w:proofErr w:type="gramEnd"/>
      <w:r>
        <w:rPr>
          <w:rFonts w:ascii="Arial" w:eastAsia="Arial" w:hAnsi="Arial" w:cs="Arial"/>
          <w:color w:val="020202"/>
          <w:sz w:val="18"/>
          <w:szCs w:val="18"/>
        </w:rPr>
        <w:t xml:space="preserve">   </w:t>
      </w:r>
      <w:r>
        <w:rPr>
          <w:rFonts w:ascii="Arial" w:eastAsia="Arial" w:hAnsi="Arial" w:cs="Arial"/>
          <w:color w:val="020202"/>
          <w:spacing w:val="2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6"/>
          <w:sz w:val="18"/>
          <w:szCs w:val="18"/>
        </w:rPr>
        <w:t>dalam</w:t>
      </w:r>
      <w:proofErr w:type="spellEnd"/>
      <w:r>
        <w:rPr>
          <w:rFonts w:ascii="Arial" w:eastAsia="Arial" w:hAnsi="Arial" w:cs="Arial"/>
          <w:color w:val="020202"/>
          <w:w w:val="106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Islam </w:t>
      </w:r>
      <w:r>
        <w:rPr>
          <w:rFonts w:ascii="Arial" w:eastAsia="Arial" w:hAnsi="Arial" w:cs="Arial"/>
          <w:color w:val="020202"/>
          <w:spacing w:val="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9"/>
          <w:sz w:val="18"/>
          <w:szCs w:val="18"/>
        </w:rPr>
        <w:t>merupakan</w:t>
      </w:r>
      <w:proofErr w:type="spellEnd"/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pacing w:val="31"/>
          <w:w w:val="10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ddwah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</w:t>
      </w:r>
      <w:r>
        <w:rPr>
          <w:rFonts w:ascii="Arial" w:eastAsia="Arial" w:hAnsi="Arial" w:cs="Arial"/>
          <w:color w:val="020202"/>
          <w:spacing w:val="2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sebagai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</w:t>
      </w:r>
      <w:r>
        <w:rPr>
          <w:rFonts w:ascii="Arial" w:eastAsia="Arial" w:hAnsi="Arial" w:cs="Arial"/>
          <w:color w:val="020202"/>
          <w:spacing w:val="3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ajakan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pacing w:val="4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untuk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pacing w:val="3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meyakini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5B5B5B"/>
          <w:w w:val="27"/>
          <w:sz w:val="18"/>
          <w:szCs w:val="18"/>
        </w:rPr>
        <w:t>.</w:t>
      </w:r>
      <w:r>
        <w:rPr>
          <w:rFonts w:ascii="Arial" w:eastAsia="Arial" w:hAnsi="Arial" w:cs="Arial"/>
          <w:color w:val="020202"/>
          <w:w w:val="106"/>
          <w:sz w:val="18"/>
          <w:szCs w:val="18"/>
        </w:rPr>
        <w:t>don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  </w:t>
      </w:r>
      <w:r>
        <w:rPr>
          <w:rFonts w:ascii="Arial" w:eastAsia="Arial" w:hAnsi="Arial" w:cs="Arial"/>
          <w:color w:val="020202"/>
          <w:spacing w:val="-1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6"/>
          <w:sz w:val="18"/>
          <w:szCs w:val="18"/>
        </w:rPr>
        <w:t>merigamalkan</w:t>
      </w:r>
      <w:proofErr w:type="spellEnd"/>
      <w:r>
        <w:rPr>
          <w:rFonts w:ascii="Arial" w:eastAsia="Arial" w:hAnsi="Arial" w:cs="Arial"/>
          <w:color w:val="020202"/>
          <w:w w:val="10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aqidah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</w:t>
      </w:r>
      <w:r>
        <w:rPr>
          <w:rFonts w:ascii="Arial" w:eastAsia="Arial" w:hAnsi="Arial" w:cs="Arial"/>
          <w:color w:val="020202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don </w:t>
      </w:r>
      <w:r>
        <w:rPr>
          <w:rFonts w:ascii="Arial" w:eastAsia="Arial" w:hAnsi="Arial" w:cs="Arial"/>
          <w:color w:val="020202"/>
          <w:spacing w:val="1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syori'oh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>yang</w:t>
      </w:r>
      <w:r>
        <w:rPr>
          <w:rFonts w:ascii="Arial" w:eastAsia="Arial" w:hAnsi="Arial" w:cs="Arial"/>
          <w:color w:val="020202"/>
          <w:spacing w:val="4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telah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pacing w:val="28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6"/>
          <w:sz w:val="18"/>
          <w:szCs w:val="18"/>
        </w:rPr>
        <w:t>diyakininya</w:t>
      </w:r>
      <w:proofErr w:type="spellEnd"/>
    </w:p>
    <w:p w:rsidR="00615B1C" w:rsidRDefault="00615B1C">
      <w:pPr>
        <w:spacing w:before="16" w:line="240" w:lineRule="exact"/>
        <w:rPr>
          <w:sz w:val="24"/>
          <w:szCs w:val="24"/>
        </w:rPr>
      </w:pPr>
    </w:p>
    <w:p w:rsidR="00615B1C" w:rsidRDefault="00910E6C">
      <w:pPr>
        <w:spacing w:line="297" w:lineRule="auto"/>
        <w:ind w:left="1519" w:right="1712" w:firstLine="400"/>
        <w:jc w:val="both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Rasulullah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</w:t>
      </w:r>
      <w:r>
        <w:rPr>
          <w:rFonts w:ascii="Arial" w:eastAsia="Arial" w:hAnsi="Arial" w:cs="Arial"/>
          <w:color w:val="020202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saw, </w:t>
      </w:r>
      <w:r>
        <w:rPr>
          <w:rFonts w:ascii="Arial" w:eastAsia="Arial" w:hAnsi="Arial" w:cs="Arial"/>
          <w:color w:val="020202"/>
          <w:spacing w:val="4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diutus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pacing w:val="2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sebagai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</w:t>
      </w:r>
      <w:r>
        <w:rPr>
          <w:rFonts w:ascii="Arial" w:eastAsia="Arial" w:hAnsi="Arial" w:cs="Arial"/>
          <w:color w:val="020202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6"/>
          <w:sz w:val="18"/>
          <w:szCs w:val="18"/>
        </w:rPr>
        <w:t>rah</w:t>
      </w:r>
      <w:r>
        <w:rPr>
          <w:rFonts w:ascii="Arial" w:eastAsia="Arial" w:hAnsi="Arial" w:cs="Arial"/>
          <w:color w:val="020202"/>
          <w:spacing w:val="-37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mat </w:t>
      </w:r>
      <w:r>
        <w:rPr>
          <w:rFonts w:ascii="Arial" w:eastAsia="Arial" w:hAnsi="Arial" w:cs="Arial"/>
          <w:color w:val="020202"/>
          <w:spacing w:val="2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untuk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pacing w:val="4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semua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pacing w:val="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9"/>
          <w:sz w:val="18"/>
          <w:szCs w:val="18"/>
        </w:rPr>
        <w:t>makhluk</w:t>
      </w:r>
      <w:proofErr w:type="spellEnd"/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pacing w:val="22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yang </w:t>
      </w:r>
      <w:r>
        <w:rPr>
          <w:rFonts w:ascii="Arial" w:eastAsia="Arial" w:hAnsi="Arial" w:cs="Arial"/>
          <w:color w:val="020202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ado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di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</w:t>
      </w:r>
      <w:r>
        <w:rPr>
          <w:rFonts w:ascii="Arial" w:eastAsia="Arial" w:hAnsi="Arial" w:cs="Arial"/>
          <w:color w:val="020202"/>
          <w:spacing w:val="18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alam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 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ini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,  </w:t>
      </w:r>
      <w:r>
        <w:rPr>
          <w:rFonts w:ascii="Arial" w:eastAsia="Arial" w:hAnsi="Arial" w:cs="Arial"/>
          <w:color w:val="020202"/>
          <w:spacing w:val="2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yaitu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 </w:t>
      </w:r>
      <w:r>
        <w:rPr>
          <w:rFonts w:ascii="Arial" w:eastAsia="Arial" w:hAnsi="Arial" w:cs="Arial"/>
          <w:color w:val="020202"/>
          <w:spacing w:val="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manusia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,   </w:t>
      </w:r>
      <w:r>
        <w:rPr>
          <w:rFonts w:ascii="Arial" w:eastAsia="Arial" w:hAnsi="Arial" w:cs="Arial"/>
          <w:color w:val="020202"/>
          <w:spacing w:val="2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jin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</w:t>
      </w:r>
      <w:r>
        <w:rPr>
          <w:rFonts w:ascii="Arial" w:eastAsia="Arial" w:hAnsi="Arial" w:cs="Arial"/>
          <w:color w:val="020202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don  </w:t>
      </w:r>
      <w:r>
        <w:rPr>
          <w:rFonts w:ascii="Arial" w:eastAsia="Arial" w:hAnsi="Arial" w:cs="Arial"/>
          <w:color w:val="020202"/>
          <w:spacing w:val="1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9"/>
          <w:sz w:val="18"/>
          <w:szCs w:val="18"/>
        </w:rPr>
        <w:t>binatang</w:t>
      </w:r>
      <w:proofErr w:type="spellEnd"/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  </w:t>
      </w:r>
      <w:r>
        <w:rPr>
          <w:rFonts w:ascii="Arial" w:eastAsia="Arial" w:hAnsi="Arial" w:cs="Arial"/>
          <w:color w:val="020202"/>
          <w:spacing w:val="17"/>
          <w:w w:val="10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dengan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 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tidak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 </w:t>
      </w:r>
      <w:r>
        <w:rPr>
          <w:rFonts w:ascii="Arial" w:eastAsia="Arial" w:hAnsi="Arial" w:cs="Arial"/>
          <w:color w:val="020202"/>
          <w:spacing w:val="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6"/>
          <w:sz w:val="18"/>
          <w:szCs w:val="18"/>
        </w:rPr>
        <w:t>membeda</w:t>
      </w:r>
      <w:proofErr w:type="spellEnd"/>
      <w:r>
        <w:rPr>
          <w:rFonts w:ascii="Arial" w:eastAsia="Arial" w:hAnsi="Arial" w:cs="Arial"/>
          <w:color w:val="020202"/>
          <w:w w:val="106"/>
          <w:sz w:val="18"/>
          <w:szCs w:val="18"/>
        </w:rPr>
        <w:t xml:space="preserve">- </w:t>
      </w:r>
      <w:proofErr w:type="spellStart"/>
      <w:r>
        <w:rPr>
          <w:rFonts w:ascii="Arial" w:eastAsia="Arial" w:hAnsi="Arial" w:cs="Arial"/>
          <w:color w:val="020202"/>
          <w:w w:val="109"/>
          <w:sz w:val="18"/>
          <w:szCs w:val="18"/>
        </w:rPr>
        <w:t>bedakan</w:t>
      </w:r>
      <w:proofErr w:type="spellEnd"/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pacing w:val="42"/>
          <w:w w:val="10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antara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 </w:t>
      </w:r>
      <w:r>
        <w:rPr>
          <w:rFonts w:ascii="Arial" w:eastAsia="Arial" w:hAnsi="Arial" w:cs="Arial"/>
          <w:color w:val="020202"/>
          <w:spacing w:val="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orang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</w:t>
      </w:r>
      <w:r>
        <w:rPr>
          <w:rFonts w:ascii="Arial" w:eastAsia="Arial" w:hAnsi="Arial" w:cs="Arial"/>
          <w:color w:val="020202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yang  </w:t>
      </w:r>
      <w:r>
        <w:rPr>
          <w:rFonts w:ascii="Arial" w:eastAsia="Arial" w:hAnsi="Arial" w:cs="Arial"/>
          <w:color w:val="020202"/>
          <w:spacing w:val="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beriman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 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kepada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</w:t>
      </w:r>
      <w:r>
        <w:rPr>
          <w:rFonts w:ascii="Arial" w:eastAsia="Arial" w:hAnsi="Arial" w:cs="Arial"/>
          <w:color w:val="020202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Allah  </w:t>
      </w:r>
      <w:r>
        <w:rPr>
          <w:rFonts w:ascii="Arial" w:eastAsia="Arial" w:hAnsi="Arial" w:cs="Arial"/>
          <w:color w:val="020202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SWT, </w:t>
      </w:r>
      <w:r>
        <w:rPr>
          <w:rFonts w:ascii="Arial" w:eastAsia="Arial" w:hAnsi="Arial" w:cs="Arial"/>
          <w:color w:val="020202"/>
          <w:spacing w:val="2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maupun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 </w:t>
      </w:r>
      <w:r>
        <w:rPr>
          <w:rFonts w:ascii="Arial" w:eastAsia="Arial" w:hAnsi="Arial" w:cs="Arial"/>
          <w:color w:val="020202"/>
          <w:spacing w:val="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6"/>
          <w:sz w:val="18"/>
          <w:szCs w:val="18"/>
        </w:rPr>
        <w:t>orang</w:t>
      </w:r>
      <w:proofErr w:type="spellEnd"/>
      <w:r>
        <w:rPr>
          <w:rFonts w:ascii="Arial" w:eastAsia="Arial" w:hAnsi="Arial" w:cs="Arial"/>
          <w:color w:val="020202"/>
          <w:w w:val="106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yang </w:t>
      </w:r>
      <w:r>
        <w:rPr>
          <w:rFonts w:ascii="Arial" w:eastAsia="Arial" w:hAnsi="Arial" w:cs="Arial"/>
          <w:color w:val="020202"/>
          <w:spacing w:val="2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tidak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pacing w:val="28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beriman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</w:t>
      </w:r>
      <w:r>
        <w:rPr>
          <w:rFonts w:ascii="Arial" w:eastAsia="Arial" w:hAnsi="Arial" w:cs="Arial"/>
          <w:color w:val="020202"/>
          <w:spacing w:val="4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6"/>
          <w:sz w:val="18"/>
          <w:szCs w:val="18"/>
        </w:rPr>
        <w:t>kepada-Nya</w:t>
      </w:r>
      <w:proofErr w:type="spellEnd"/>
    </w:p>
    <w:p w:rsidR="00615B1C" w:rsidRDefault="00910E6C">
      <w:pPr>
        <w:spacing w:line="200" w:lineRule="exact"/>
        <w:ind w:left="151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20202"/>
          <w:sz w:val="18"/>
          <w:szCs w:val="18"/>
        </w:rPr>
        <w:t xml:space="preserve">Allah  </w:t>
      </w:r>
      <w:r>
        <w:rPr>
          <w:rFonts w:ascii="Arial" w:eastAsia="Arial" w:hAnsi="Arial" w:cs="Arial"/>
          <w:color w:val="020202"/>
          <w:spacing w:val="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berfirman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</w:t>
      </w:r>
      <w:r>
        <w:rPr>
          <w:rFonts w:ascii="Arial" w:eastAsia="Arial" w:hAnsi="Arial" w:cs="Arial"/>
          <w:color w:val="020202"/>
          <w:spacing w:val="34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20202"/>
          <w:sz w:val="18"/>
          <w:szCs w:val="18"/>
        </w:rPr>
        <w:t>dalam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22"/>
          <w:szCs w:val="22"/>
        </w:rPr>
        <w:t>Al</w:t>
      </w:r>
      <w:proofErr w:type="gramEnd"/>
      <w:r>
        <w:rPr>
          <w:rFonts w:ascii="Arial" w:eastAsia="Arial" w:hAnsi="Arial" w:cs="Arial"/>
          <w:color w:val="020202"/>
          <w:sz w:val="22"/>
          <w:szCs w:val="22"/>
        </w:rPr>
        <w:t>-</w:t>
      </w:r>
      <w:proofErr w:type="spellStart"/>
      <w:r>
        <w:rPr>
          <w:rFonts w:ascii="Arial" w:eastAsia="Arial" w:hAnsi="Arial" w:cs="Arial"/>
          <w:color w:val="020202"/>
          <w:sz w:val="22"/>
          <w:szCs w:val="22"/>
        </w:rPr>
        <w:t>Our'cn</w:t>
      </w:r>
      <w:proofErr w:type="spellEnd"/>
      <w:r>
        <w:rPr>
          <w:rFonts w:ascii="Arial" w:eastAsia="Arial" w:hAnsi="Arial" w:cs="Arial"/>
          <w:color w:val="020202"/>
          <w:spacing w:val="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sebagai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pacing w:val="3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berikut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</w:t>
      </w:r>
      <w:r>
        <w:rPr>
          <w:rFonts w:ascii="Arial" w:eastAsia="Arial" w:hAnsi="Arial" w:cs="Arial"/>
          <w:color w:val="020202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41"/>
          <w:sz w:val="18"/>
          <w:szCs w:val="18"/>
        </w:rPr>
        <w:t>:</w:t>
      </w:r>
    </w:p>
    <w:p w:rsidR="00615B1C" w:rsidRDefault="00615B1C">
      <w:pPr>
        <w:spacing w:before="8" w:line="180" w:lineRule="exact"/>
        <w:rPr>
          <w:sz w:val="19"/>
          <w:szCs w:val="19"/>
        </w:rPr>
      </w:pPr>
    </w:p>
    <w:p w:rsidR="00615B1C" w:rsidRDefault="00910E6C">
      <w:pPr>
        <w:ind w:left="151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color w:val="020202"/>
          <w:w w:val="99"/>
          <w:sz w:val="16"/>
          <w:szCs w:val="16"/>
        </w:rPr>
        <w:t>.J</w:t>
      </w:r>
      <w:r>
        <w:rPr>
          <w:rFonts w:ascii="Arial" w:eastAsia="Arial" w:hAnsi="Arial" w:cs="Arial"/>
          <w:b/>
          <w:color w:val="020202"/>
          <w:spacing w:val="-1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020202"/>
          <w:sz w:val="18"/>
          <w:szCs w:val="18"/>
        </w:rPr>
        <w:t>fl</w:t>
      </w:r>
      <w:r>
        <w:rPr>
          <w:rFonts w:ascii="Arial" w:eastAsia="Arial" w:hAnsi="Arial" w:cs="Arial"/>
          <w:b/>
          <w:color w:val="020202"/>
          <w:spacing w:val="4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l~I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~        </w:t>
      </w:r>
      <w:r>
        <w:rPr>
          <w:rFonts w:ascii="Arial" w:eastAsia="Arial" w:hAnsi="Arial" w:cs="Arial"/>
          <w:color w:val="020202"/>
          <w:spacing w:val="30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20202"/>
          <w:sz w:val="18"/>
          <w:szCs w:val="18"/>
        </w:rPr>
        <w:t>IJI</w:t>
      </w:r>
      <w:r>
        <w:rPr>
          <w:rFonts w:ascii="Arial" w:eastAsia="Arial" w:hAnsi="Arial" w:cs="Arial"/>
          <w:color w:val="020202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20202"/>
          <w:w w:val="61"/>
          <w:sz w:val="28"/>
          <w:szCs w:val="28"/>
        </w:rPr>
        <w:t>..</w:t>
      </w:r>
      <w:proofErr w:type="spellStart"/>
      <w:proofErr w:type="gramEnd"/>
      <w:r>
        <w:rPr>
          <w:rFonts w:ascii="Arial" w:eastAsia="Arial" w:hAnsi="Arial" w:cs="Arial"/>
          <w:b/>
          <w:color w:val="020202"/>
          <w:w w:val="61"/>
          <w:sz w:val="28"/>
          <w:szCs w:val="28"/>
        </w:rPr>
        <w:t>Cl</w:t>
      </w:r>
      <w:proofErr w:type="spellEnd"/>
      <w:r>
        <w:rPr>
          <w:rFonts w:ascii="Arial" w:eastAsia="Arial" w:hAnsi="Arial" w:cs="Arial"/>
          <w:b/>
          <w:color w:val="020202"/>
          <w:w w:val="61"/>
          <w:sz w:val="28"/>
          <w:szCs w:val="28"/>
        </w:rPr>
        <w:t>"°</w:t>
      </w:r>
      <w:r>
        <w:rPr>
          <w:rFonts w:ascii="Arial" w:eastAsia="Arial" w:hAnsi="Arial" w:cs="Arial"/>
          <w:b/>
          <w:color w:val="020202"/>
          <w:spacing w:val="-45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20202"/>
          <w:w w:val="70"/>
          <w:sz w:val="26"/>
          <w:szCs w:val="26"/>
        </w:rPr>
        <w:t>JJ</w:t>
      </w:r>
      <w:r>
        <w:rPr>
          <w:rFonts w:ascii="Arial" w:eastAsia="Arial" w:hAnsi="Arial" w:cs="Arial"/>
          <w:b/>
          <w:color w:val="020202"/>
          <w:spacing w:val="12"/>
          <w:w w:val="70"/>
          <w:sz w:val="26"/>
          <w:szCs w:val="26"/>
        </w:rPr>
        <w:t>e</w:t>
      </w:r>
      <w:r>
        <w:rPr>
          <w:rFonts w:ascii="Arial" w:eastAsia="Arial" w:hAnsi="Arial" w:cs="Arial"/>
          <w:color w:val="020202"/>
          <w:w w:val="86"/>
          <w:sz w:val="18"/>
          <w:szCs w:val="18"/>
        </w:rPr>
        <w:t>IJi</w:t>
      </w:r>
      <w:proofErr w:type="spellEnd"/>
      <w:proofErr w:type="gramStart"/>
      <w:r>
        <w:rPr>
          <w:rFonts w:ascii="Arial" w:eastAsia="Arial" w:hAnsi="Arial" w:cs="Arial"/>
          <w:color w:val="020202"/>
          <w:w w:val="86"/>
          <w:sz w:val="18"/>
          <w:szCs w:val="18"/>
        </w:rPr>
        <w:t>.&lt;</w:t>
      </w:r>
      <w:proofErr w:type="gramEnd"/>
      <w:r>
        <w:rPr>
          <w:rFonts w:ascii="Arial" w:eastAsia="Arial" w:hAnsi="Arial" w:cs="Arial"/>
          <w:color w:val="020202"/>
          <w:w w:val="86"/>
          <w:sz w:val="18"/>
          <w:szCs w:val="18"/>
        </w:rPr>
        <w:t>1u</w:t>
      </w:r>
    </w:p>
    <w:p w:rsidR="00615B1C" w:rsidRDefault="00910E6C">
      <w:pPr>
        <w:spacing w:before="20" w:line="290" w:lineRule="auto"/>
        <w:ind w:left="1519" w:right="1725" w:hanging="7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 w:eastAsia="Arial" w:hAnsi="Arial" w:cs="Arial"/>
          <w:color w:val="020202"/>
          <w:sz w:val="18"/>
          <w:szCs w:val="18"/>
        </w:rPr>
        <w:t>Artinya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</w:t>
      </w:r>
      <w:r>
        <w:rPr>
          <w:rFonts w:ascii="Arial" w:eastAsia="Arial" w:hAnsi="Arial" w:cs="Arial"/>
          <w:color w:val="020202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40"/>
          <w:sz w:val="18"/>
          <w:szCs w:val="18"/>
        </w:rPr>
        <w:t xml:space="preserve">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color w:val="020202"/>
          <w:spacing w:val="14"/>
          <w:w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40"/>
          <w:sz w:val="18"/>
          <w:szCs w:val="18"/>
        </w:rPr>
        <w:t>.</w:t>
      </w:r>
      <w:proofErr w:type="gramEnd"/>
      <w:r>
        <w:rPr>
          <w:rFonts w:ascii="Arial" w:eastAsia="Arial" w:hAnsi="Arial" w:cs="Arial"/>
          <w:color w:val="020202"/>
          <w:w w:val="40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20202"/>
          <w:sz w:val="18"/>
          <w:szCs w:val="18"/>
        </w:rPr>
        <w:t xml:space="preserve">Dan </w:t>
      </w:r>
      <w:r>
        <w:rPr>
          <w:rFonts w:ascii="Arial" w:eastAsia="Arial" w:hAnsi="Arial" w:cs="Arial"/>
          <w:color w:val="020202"/>
          <w:spacing w:val="28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tiadalah</w:t>
      </w:r>
      <w:proofErr w:type="spellEnd"/>
      <w:proofErr w:type="gramEnd"/>
      <w:r>
        <w:rPr>
          <w:rFonts w:ascii="Arial" w:eastAsia="Arial" w:hAnsi="Arial" w:cs="Arial"/>
          <w:color w:val="020202"/>
          <w:sz w:val="18"/>
          <w:szCs w:val="18"/>
        </w:rPr>
        <w:t xml:space="preserve">  </w:t>
      </w:r>
      <w:r>
        <w:rPr>
          <w:rFonts w:ascii="Arial" w:eastAsia="Arial" w:hAnsi="Arial" w:cs="Arial"/>
          <w:color w:val="020202"/>
          <w:spacing w:val="3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Kami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pacing w:val="48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mengutus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pacing w:val="4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kamu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pacing w:val="4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melainkan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</w:t>
      </w:r>
      <w:r>
        <w:rPr>
          <w:rFonts w:ascii="Arial" w:eastAsia="Arial" w:hAnsi="Arial" w:cs="Arial"/>
          <w:color w:val="020202"/>
          <w:spacing w:val="3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untuk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>(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menjadi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)  </w:t>
      </w:r>
      <w:r>
        <w:rPr>
          <w:rFonts w:ascii="Arial" w:eastAsia="Arial" w:hAnsi="Arial" w:cs="Arial"/>
          <w:color w:val="020202"/>
          <w:spacing w:val="1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rahymat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pacing w:val="4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6"/>
          <w:sz w:val="18"/>
          <w:szCs w:val="18"/>
        </w:rPr>
        <w:t>bagi</w:t>
      </w:r>
      <w:proofErr w:type="spellEnd"/>
      <w:r>
        <w:rPr>
          <w:rFonts w:ascii="Arial" w:eastAsia="Arial" w:hAnsi="Arial" w:cs="Arial"/>
          <w:color w:val="020202"/>
          <w:w w:val="10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semesta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pacing w:val="2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alam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.  </w:t>
      </w:r>
      <w:r>
        <w:rPr>
          <w:rFonts w:ascii="Arial" w:eastAsia="Arial" w:hAnsi="Arial" w:cs="Arial"/>
          <w:color w:val="020202"/>
          <w:spacing w:val="4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20202"/>
          <w:sz w:val="18"/>
          <w:szCs w:val="18"/>
        </w:rPr>
        <w:t>Q.S.</w:t>
      </w:r>
      <w:proofErr w:type="gramEnd"/>
      <w:r>
        <w:rPr>
          <w:rFonts w:ascii="Arial" w:eastAsia="Arial" w:hAnsi="Arial" w:cs="Arial"/>
          <w:color w:val="020202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>AI-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Anbiya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'  </w:t>
      </w:r>
      <w:r>
        <w:rPr>
          <w:rFonts w:ascii="Arial" w:eastAsia="Arial" w:hAnsi="Arial" w:cs="Arial"/>
          <w:color w:val="020202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48"/>
          <w:sz w:val="18"/>
          <w:szCs w:val="18"/>
        </w:rPr>
        <w:t xml:space="preserve">:    </w:t>
      </w:r>
      <w:r>
        <w:rPr>
          <w:rFonts w:ascii="Arial" w:eastAsia="Arial" w:hAnsi="Arial" w:cs="Arial"/>
          <w:color w:val="020202"/>
          <w:spacing w:val="3"/>
          <w:w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6"/>
          <w:sz w:val="18"/>
          <w:szCs w:val="18"/>
        </w:rPr>
        <w:t>107</w:t>
      </w:r>
    </w:p>
    <w:p w:rsidR="00615B1C" w:rsidRDefault="00615B1C">
      <w:pPr>
        <w:spacing w:before="9" w:line="260" w:lineRule="exact"/>
        <w:rPr>
          <w:sz w:val="26"/>
          <w:szCs w:val="26"/>
        </w:rPr>
      </w:pPr>
    </w:p>
    <w:p w:rsidR="00615B1C" w:rsidRDefault="00910E6C">
      <w:pPr>
        <w:ind w:left="1880" w:right="1695"/>
        <w:jc w:val="center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Dalm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</w:t>
      </w:r>
      <w:r>
        <w:rPr>
          <w:rFonts w:ascii="Arial" w:eastAsia="Arial" w:hAnsi="Arial" w:cs="Arial"/>
          <w:color w:val="020202"/>
          <w:spacing w:val="38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9"/>
          <w:sz w:val="18"/>
          <w:szCs w:val="18"/>
        </w:rPr>
        <w:t>makalah</w:t>
      </w:r>
      <w:proofErr w:type="spellEnd"/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  </w:t>
      </w:r>
      <w:r>
        <w:rPr>
          <w:rFonts w:ascii="Arial" w:eastAsia="Arial" w:hAnsi="Arial" w:cs="Arial"/>
          <w:color w:val="020202"/>
          <w:spacing w:val="35"/>
          <w:w w:val="109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20202"/>
          <w:sz w:val="18"/>
          <w:szCs w:val="18"/>
        </w:rPr>
        <w:t>ini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pacing w:val="4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penulis</w:t>
      </w:r>
      <w:proofErr w:type="spellEnd"/>
      <w:proofErr w:type="gramEnd"/>
      <w:r>
        <w:rPr>
          <w:rFonts w:ascii="Arial" w:eastAsia="Arial" w:hAnsi="Arial" w:cs="Arial"/>
          <w:color w:val="020202"/>
          <w:sz w:val="18"/>
          <w:szCs w:val="18"/>
        </w:rPr>
        <w:t xml:space="preserve">  </w:t>
      </w:r>
      <w:r>
        <w:rPr>
          <w:rFonts w:ascii="Arial" w:eastAsia="Arial" w:hAnsi="Arial" w:cs="Arial"/>
          <w:color w:val="020202"/>
          <w:spacing w:val="48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membahas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 </w:t>
      </w:r>
      <w:r>
        <w:rPr>
          <w:rFonts w:ascii="Arial" w:eastAsia="Arial" w:hAnsi="Arial" w:cs="Arial"/>
          <w:color w:val="020202"/>
          <w:spacing w:val="1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tentang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 </w:t>
      </w:r>
      <w:r>
        <w:rPr>
          <w:rFonts w:ascii="Arial" w:eastAsia="Arial" w:hAnsi="Arial" w:cs="Arial"/>
          <w:color w:val="020202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>"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lslorn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Agama   </w:t>
      </w:r>
      <w:r>
        <w:rPr>
          <w:rFonts w:ascii="Arial" w:eastAsia="Arial" w:hAnsi="Arial" w:cs="Arial"/>
          <w:color w:val="020202"/>
          <w:spacing w:val="2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6"/>
          <w:sz w:val="18"/>
          <w:szCs w:val="18"/>
        </w:rPr>
        <w:t>Rahmat</w:t>
      </w:r>
      <w:proofErr w:type="spellEnd"/>
    </w:p>
    <w:p w:rsidR="00615B1C" w:rsidRDefault="00910E6C">
      <w:pPr>
        <w:spacing w:before="52"/>
        <w:ind w:left="1526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Untuk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  </w:t>
      </w:r>
      <w:r>
        <w:rPr>
          <w:rFonts w:ascii="Arial" w:eastAsia="Arial" w:hAnsi="Arial" w:cs="Arial"/>
          <w:color w:val="020202"/>
          <w:spacing w:val="4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Semua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   </w:t>
      </w:r>
      <w:r>
        <w:rPr>
          <w:rFonts w:ascii="Arial" w:eastAsia="Arial" w:hAnsi="Arial" w:cs="Arial"/>
          <w:color w:val="020202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>Makhluk</w:t>
      </w:r>
      <w:r>
        <w:rPr>
          <w:color w:val="020202"/>
          <w:w w:val="49"/>
          <w:sz w:val="10"/>
          <w:szCs w:val="10"/>
        </w:rPr>
        <w:t>11</w:t>
      </w:r>
      <w:r>
        <w:rPr>
          <w:color w:val="020202"/>
          <w:sz w:val="10"/>
          <w:szCs w:val="10"/>
        </w:rPr>
        <w:t xml:space="preserve">          </w:t>
      </w:r>
      <w:r>
        <w:rPr>
          <w:color w:val="020202"/>
          <w:spacing w:val="3"/>
          <w:sz w:val="10"/>
          <w:szCs w:val="10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dengan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   </w:t>
      </w:r>
      <w:r>
        <w:rPr>
          <w:rFonts w:ascii="Arial" w:eastAsia="Arial" w:hAnsi="Arial" w:cs="Arial"/>
          <w:color w:val="020202"/>
          <w:spacing w:val="2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harapan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   </w:t>
      </w:r>
      <w:r>
        <w:rPr>
          <w:rFonts w:ascii="Arial" w:eastAsia="Arial" w:hAnsi="Arial" w:cs="Arial"/>
          <w:color w:val="020202"/>
          <w:spacing w:val="3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semoga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  </w:t>
      </w:r>
      <w:r>
        <w:rPr>
          <w:rFonts w:ascii="Arial" w:eastAsia="Arial" w:hAnsi="Arial" w:cs="Arial"/>
          <w:color w:val="020202"/>
          <w:spacing w:val="4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para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   </w:t>
      </w:r>
      <w:r>
        <w:rPr>
          <w:rFonts w:ascii="Arial" w:eastAsia="Arial" w:hAnsi="Arial" w:cs="Arial"/>
          <w:color w:val="020202"/>
          <w:spacing w:val="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6"/>
          <w:sz w:val="18"/>
          <w:szCs w:val="18"/>
        </w:rPr>
        <w:t>pembaca</w:t>
      </w:r>
      <w:proofErr w:type="spellEnd"/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before="6" w:line="220" w:lineRule="exact"/>
        <w:rPr>
          <w:sz w:val="22"/>
          <w:szCs w:val="22"/>
        </w:rPr>
      </w:pPr>
    </w:p>
    <w:p w:rsidR="00615B1C" w:rsidRDefault="00910E6C">
      <w:pPr>
        <w:spacing w:line="240" w:lineRule="exact"/>
        <w:ind w:left="3545" w:right="3824"/>
        <w:jc w:val="center"/>
        <w:rPr>
          <w:sz w:val="16"/>
          <w:szCs w:val="16"/>
        </w:rPr>
      </w:pPr>
      <w:proofErr w:type="spellStart"/>
      <w:proofErr w:type="gramStart"/>
      <w:r>
        <w:rPr>
          <w:color w:val="020202"/>
          <w:position w:val="-1"/>
          <w:sz w:val="16"/>
          <w:szCs w:val="16"/>
        </w:rPr>
        <w:t>Wacana</w:t>
      </w:r>
      <w:proofErr w:type="spellEnd"/>
      <w:r>
        <w:rPr>
          <w:color w:val="020202"/>
          <w:position w:val="-1"/>
          <w:sz w:val="16"/>
          <w:szCs w:val="16"/>
        </w:rPr>
        <w:t xml:space="preserve"> </w:t>
      </w:r>
      <w:r>
        <w:rPr>
          <w:color w:val="020202"/>
          <w:spacing w:val="5"/>
          <w:position w:val="-1"/>
          <w:sz w:val="16"/>
          <w:szCs w:val="16"/>
        </w:rPr>
        <w:t xml:space="preserve"> </w:t>
      </w:r>
      <w:proofErr w:type="spellStart"/>
      <w:r>
        <w:rPr>
          <w:color w:val="020202"/>
          <w:position w:val="-1"/>
          <w:sz w:val="16"/>
          <w:szCs w:val="16"/>
        </w:rPr>
        <w:t>Tahun</w:t>
      </w:r>
      <w:proofErr w:type="spellEnd"/>
      <w:proofErr w:type="gramEnd"/>
      <w:r>
        <w:rPr>
          <w:color w:val="020202"/>
          <w:spacing w:val="19"/>
          <w:position w:val="-1"/>
          <w:sz w:val="16"/>
          <w:szCs w:val="16"/>
        </w:rPr>
        <w:t xml:space="preserve"> </w:t>
      </w:r>
      <w:r>
        <w:rPr>
          <w:color w:val="020202"/>
          <w:w w:val="76"/>
          <w:position w:val="-1"/>
          <w:sz w:val="16"/>
          <w:szCs w:val="16"/>
        </w:rPr>
        <w:t>V</w:t>
      </w:r>
      <w:r>
        <w:rPr>
          <w:color w:val="020202"/>
          <w:spacing w:val="25"/>
          <w:w w:val="76"/>
          <w:position w:val="-1"/>
          <w:sz w:val="16"/>
          <w:szCs w:val="16"/>
        </w:rPr>
        <w:t xml:space="preserve"> </w:t>
      </w:r>
      <w:r>
        <w:rPr>
          <w:color w:val="020202"/>
          <w:position w:val="-1"/>
          <w:sz w:val="16"/>
          <w:szCs w:val="16"/>
        </w:rPr>
        <w:t>No.</w:t>
      </w:r>
      <w:r>
        <w:rPr>
          <w:color w:val="020202"/>
          <w:spacing w:val="7"/>
          <w:position w:val="-1"/>
          <w:sz w:val="16"/>
          <w:szCs w:val="16"/>
        </w:rPr>
        <w:t xml:space="preserve"> </w:t>
      </w:r>
      <w:r>
        <w:rPr>
          <w:color w:val="020202"/>
          <w:position w:val="-1"/>
          <w:sz w:val="16"/>
          <w:szCs w:val="16"/>
        </w:rPr>
        <w:t>21-Juli</w:t>
      </w:r>
      <w:r>
        <w:rPr>
          <w:color w:val="020202"/>
          <w:spacing w:val="9"/>
          <w:position w:val="-1"/>
          <w:sz w:val="16"/>
          <w:szCs w:val="16"/>
        </w:rPr>
        <w:t xml:space="preserve"> </w:t>
      </w:r>
      <w:r>
        <w:rPr>
          <w:color w:val="020202"/>
          <w:position w:val="-1"/>
          <w:sz w:val="16"/>
          <w:szCs w:val="16"/>
        </w:rPr>
        <w:t xml:space="preserve">2007   </w:t>
      </w:r>
      <w:r>
        <w:rPr>
          <w:color w:val="020202"/>
          <w:spacing w:val="7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w w:val="29"/>
          <w:position w:val="-1"/>
          <w:sz w:val="22"/>
          <w:szCs w:val="22"/>
        </w:rPr>
        <w:t xml:space="preserve">I       </w:t>
      </w:r>
      <w:r>
        <w:rPr>
          <w:rFonts w:ascii="Arial" w:eastAsia="Arial" w:hAnsi="Arial" w:cs="Arial"/>
          <w:color w:val="020202"/>
          <w:spacing w:val="5"/>
          <w:w w:val="29"/>
          <w:position w:val="-1"/>
          <w:sz w:val="22"/>
          <w:szCs w:val="22"/>
        </w:rPr>
        <w:t xml:space="preserve"> </w:t>
      </w:r>
      <w:r>
        <w:rPr>
          <w:color w:val="020202"/>
          <w:w w:val="99"/>
          <w:position w:val="-1"/>
          <w:sz w:val="16"/>
          <w:szCs w:val="16"/>
        </w:rPr>
        <w:t>124</w:t>
      </w: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before="13" w:line="240" w:lineRule="exact"/>
        <w:rPr>
          <w:sz w:val="24"/>
          <w:szCs w:val="24"/>
        </w:rPr>
      </w:pPr>
    </w:p>
    <w:p w:rsidR="00615B1C" w:rsidRDefault="00910E6C">
      <w:pPr>
        <w:tabs>
          <w:tab w:val="left" w:pos="10320"/>
        </w:tabs>
        <w:spacing w:before="47"/>
        <w:ind w:left="80" w:right="-35"/>
        <w:rPr>
          <w:sz w:val="10"/>
          <w:szCs w:val="10"/>
        </w:rPr>
        <w:sectPr w:rsidR="00615B1C">
          <w:footerReference w:type="default" r:id="rId7"/>
          <w:pgSz w:w="10340" w:h="14240"/>
          <w:pgMar w:top="660" w:right="0" w:bottom="0" w:left="0" w:header="0" w:footer="0" w:gutter="0"/>
          <w:cols w:space="720"/>
        </w:sectPr>
      </w:pPr>
      <w:r>
        <w:rPr>
          <w:color w:val="020202"/>
          <w:w w:val="99"/>
          <w:sz w:val="10"/>
          <w:szCs w:val="10"/>
          <w:u w:val="single" w:color="020202"/>
        </w:rPr>
        <w:t xml:space="preserve"> </w:t>
      </w:r>
      <w:r>
        <w:rPr>
          <w:color w:val="020202"/>
          <w:sz w:val="10"/>
          <w:szCs w:val="10"/>
          <w:u w:val="single" w:color="02020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color w:val="020202"/>
          <w:spacing w:val="-11"/>
          <w:sz w:val="10"/>
          <w:szCs w:val="10"/>
          <w:u w:val="single" w:color="020202"/>
        </w:rPr>
        <w:t xml:space="preserve"> </w:t>
      </w:r>
      <w:r>
        <w:rPr>
          <w:color w:val="020202"/>
          <w:w w:val="109"/>
          <w:sz w:val="10"/>
          <w:szCs w:val="10"/>
          <w:u w:val="single" w:color="020202"/>
        </w:rPr>
        <w:t>/</w:t>
      </w:r>
      <w:r>
        <w:rPr>
          <w:color w:val="020202"/>
          <w:w w:val="99"/>
          <w:sz w:val="10"/>
          <w:szCs w:val="10"/>
          <w:u w:val="single" w:color="020202"/>
        </w:rPr>
        <w:t xml:space="preserve"> </w:t>
      </w:r>
      <w:r>
        <w:rPr>
          <w:color w:val="020202"/>
          <w:sz w:val="10"/>
          <w:szCs w:val="10"/>
          <w:u w:val="single" w:color="020202"/>
        </w:rPr>
        <w:tab/>
      </w:r>
    </w:p>
    <w:p w:rsidR="00615B1C" w:rsidRDefault="00F625BA">
      <w:pPr>
        <w:spacing w:before="91"/>
        <w:ind w:left="240" w:right="979"/>
        <w:jc w:val="center"/>
        <w:rPr>
          <w:rFonts w:ascii="Arial" w:eastAsia="Arial" w:hAnsi="Arial" w:cs="Arial"/>
          <w:sz w:val="10"/>
          <w:szCs w:val="10"/>
        </w:rPr>
      </w:pPr>
      <w:r w:rsidRPr="00F625BA">
        <w:lastRenderedPageBreak/>
        <w:pict>
          <v:group id="_x0000_s1045" style="position:absolute;left:0;text-align:left;margin-left:0;margin-top:709.3pt;width:514pt;height:0;z-index:-1288;mso-position-horizontal-relative:page;mso-position-vertical-relative:page" coordorigin=",14186" coordsize="10280,0">
            <v:shape id="_x0000_s1046" style="position:absolute;top:14186;width:10280;height:0" coordorigin=",14186" coordsize="10280,0" path="m,14186r10280,e" filled="f" strokecolor="#040404" strokeweight="1pt">
              <v:path arrowok="t"/>
            </v:shape>
            <w10:wrap anchorx="page" anchory="page"/>
          </v:group>
        </w:pict>
      </w:r>
      <w:r w:rsidRPr="00F625BA">
        <w:pict>
          <v:group id="_x0000_s1043" style="position:absolute;left:0;text-align:left;margin-left:461pt;margin-top:394.3pt;width:0;height:50pt;z-index:-1289;mso-position-horizontal-relative:page;mso-position-vertical-relative:page" coordorigin="9220,7886" coordsize="0">
            <v:shape id="_x0000_s1044" style="position:absolute;left:9220;top:7886;width:0;height:1000" coordorigin="9220,7886" coordsize="0" path="m9220,8886r,-1000e" filled="f" strokecolor="#565656" strokeweight="0">
              <v:path arrowok="t"/>
            </v:shape>
            <w10:wrap anchorx="page" anchory="page"/>
          </v:group>
        </w:pict>
      </w:r>
      <w:r w:rsidRPr="00F625BA">
        <w:pict>
          <v:group id="_x0000_s1041" style="position:absolute;left:0;text-align:left;margin-left:462pt;margin-top:18.3pt;width:0;height:333pt;z-index:-1290;mso-position-horizontal-relative:page;mso-position-vertical-relative:page" coordorigin="9240,366" coordsize="0,6660">
            <v:shape id="_x0000_s1042" style="position:absolute;left:9240;top:366;width:0;height:6660" coordorigin="9240,366" coordsize="0,6660" path="m9240,7026r,-6660e" filled="f" strokecolor="#262626" strokeweight="0">
              <v:path arrowok="t"/>
            </v:shape>
            <w10:wrap anchorx="page" anchory="page"/>
          </v:group>
        </w:pict>
      </w:r>
      <w:proofErr w:type="spellStart"/>
      <w:r w:rsidR="00910E6C">
        <w:rPr>
          <w:rFonts w:ascii="Arial" w:eastAsia="Arial" w:hAnsi="Arial" w:cs="Arial"/>
          <w:color w:val="040404"/>
          <w:w w:val="113"/>
          <w:sz w:val="10"/>
          <w:szCs w:val="10"/>
        </w:rPr>
        <w:t>Terorisme</w:t>
      </w:r>
      <w:proofErr w:type="spellEnd"/>
      <w:r w:rsidR="00910E6C">
        <w:rPr>
          <w:rFonts w:ascii="Arial" w:eastAsia="Arial" w:hAnsi="Arial" w:cs="Arial"/>
          <w:color w:val="040404"/>
          <w:w w:val="113"/>
          <w:sz w:val="10"/>
          <w:szCs w:val="10"/>
        </w:rPr>
        <w:t xml:space="preserve">  </w:t>
      </w:r>
      <w:r w:rsidR="00910E6C">
        <w:rPr>
          <w:rFonts w:ascii="Arial" w:eastAsia="Arial" w:hAnsi="Arial" w:cs="Arial"/>
          <w:color w:val="040404"/>
          <w:spacing w:val="10"/>
          <w:w w:val="113"/>
          <w:sz w:val="10"/>
          <w:szCs w:val="10"/>
        </w:rPr>
        <w:t xml:space="preserve"> </w:t>
      </w:r>
      <w:r w:rsidR="00910E6C">
        <w:rPr>
          <w:rFonts w:ascii="Arial" w:eastAsia="Arial" w:hAnsi="Arial" w:cs="Arial"/>
          <w:color w:val="262626"/>
          <w:sz w:val="10"/>
          <w:szCs w:val="10"/>
        </w:rPr>
        <w:t xml:space="preserve">-  </w:t>
      </w:r>
      <w:r w:rsidR="00910E6C">
        <w:rPr>
          <w:rFonts w:ascii="Arial" w:eastAsia="Arial" w:hAnsi="Arial" w:cs="Arial"/>
          <w:color w:val="262626"/>
          <w:spacing w:val="6"/>
          <w:sz w:val="10"/>
          <w:szCs w:val="10"/>
        </w:rPr>
        <w:t xml:space="preserve"> </w:t>
      </w:r>
      <w:r w:rsidR="00910E6C">
        <w:rPr>
          <w:rFonts w:ascii="Arial" w:eastAsia="Arial" w:hAnsi="Arial" w:cs="Arial"/>
          <w:color w:val="040404"/>
          <w:sz w:val="10"/>
          <w:szCs w:val="10"/>
        </w:rPr>
        <w:t xml:space="preserve">Culture    </w:t>
      </w:r>
      <w:r w:rsidR="00910E6C">
        <w:rPr>
          <w:rFonts w:ascii="Arial" w:eastAsia="Arial" w:hAnsi="Arial" w:cs="Arial"/>
          <w:color w:val="040404"/>
          <w:spacing w:val="18"/>
          <w:sz w:val="10"/>
          <w:szCs w:val="10"/>
        </w:rPr>
        <w:t xml:space="preserve"> </w:t>
      </w:r>
      <w:proofErr w:type="spellStart"/>
      <w:r w:rsidR="00910E6C">
        <w:rPr>
          <w:rFonts w:ascii="Arial" w:eastAsia="Arial" w:hAnsi="Arial" w:cs="Arial"/>
          <w:color w:val="040404"/>
          <w:sz w:val="10"/>
          <w:szCs w:val="10"/>
        </w:rPr>
        <w:t>olFeor</w:t>
      </w:r>
      <w:proofErr w:type="spellEnd"/>
      <w:r w:rsidR="00910E6C">
        <w:rPr>
          <w:rFonts w:ascii="Arial" w:eastAsia="Arial" w:hAnsi="Arial" w:cs="Arial"/>
          <w:color w:val="040404"/>
          <w:sz w:val="10"/>
          <w:szCs w:val="10"/>
        </w:rPr>
        <w:t xml:space="preserve">     </w:t>
      </w:r>
      <w:r w:rsidR="00910E6C">
        <w:rPr>
          <w:rFonts w:ascii="Arial" w:eastAsia="Arial" w:hAnsi="Arial" w:cs="Arial"/>
          <w:color w:val="040404"/>
          <w:spacing w:val="4"/>
          <w:sz w:val="10"/>
          <w:szCs w:val="10"/>
        </w:rPr>
        <w:t xml:space="preserve"> </w:t>
      </w:r>
      <w:r w:rsidR="00910E6C">
        <w:rPr>
          <w:rFonts w:ascii="Arial" w:eastAsia="Arial" w:hAnsi="Arial" w:cs="Arial"/>
          <w:color w:val="040404"/>
          <w:sz w:val="10"/>
          <w:szCs w:val="10"/>
        </w:rPr>
        <w:t xml:space="preserve">Don  </w:t>
      </w:r>
      <w:r w:rsidR="00910E6C">
        <w:rPr>
          <w:rFonts w:ascii="Arial" w:eastAsia="Arial" w:hAnsi="Arial" w:cs="Arial"/>
          <w:color w:val="040404"/>
          <w:spacing w:val="22"/>
          <w:sz w:val="10"/>
          <w:szCs w:val="10"/>
        </w:rPr>
        <w:t xml:space="preserve"> </w:t>
      </w:r>
      <w:proofErr w:type="spellStart"/>
      <w:r w:rsidR="00910E6C">
        <w:rPr>
          <w:rFonts w:ascii="Arial" w:eastAsia="Arial" w:hAnsi="Arial" w:cs="Arial"/>
          <w:color w:val="040404"/>
          <w:w w:val="112"/>
          <w:sz w:val="10"/>
          <w:szCs w:val="10"/>
        </w:rPr>
        <w:t>Komodifikosi</w:t>
      </w:r>
      <w:proofErr w:type="spellEnd"/>
      <w:r w:rsidR="00910E6C">
        <w:rPr>
          <w:rFonts w:ascii="Arial" w:eastAsia="Arial" w:hAnsi="Arial" w:cs="Arial"/>
          <w:color w:val="040404"/>
          <w:w w:val="112"/>
          <w:sz w:val="10"/>
          <w:szCs w:val="10"/>
        </w:rPr>
        <w:t xml:space="preserve">    </w:t>
      </w:r>
      <w:r w:rsidR="00910E6C">
        <w:rPr>
          <w:rFonts w:ascii="Arial" w:eastAsia="Arial" w:hAnsi="Arial" w:cs="Arial"/>
          <w:color w:val="040404"/>
          <w:spacing w:val="10"/>
          <w:w w:val="112"/>
          <w:sz w:val="10"/>
          <w:szCs w:val="10"/>
        </w:rPr>
        <w:t xml:space="preserve"> </w:t>
      </w:r>
      <w:r w:rsidR="00910E6C">
        <w:rPr>
          <w:rFonts w:ascii="Arial" w:eastAsia="Arial" w:hAnsi="Arial" w:cs="Arial"/>
          <w:color w:val="040404"/>
          <w:w w:val="112"/>
          <w:sz w:val="10"/>
          <w:szCs w:val="10"/>
        </w:rPr>
        <w:t xml:space="preserve">Media  </w:t>
      </w:r>
      <w:r w:rsidR="00910E6C">
        <w:rPr>
          <w:rFonts w:ascii="Arial" w:eastAsia="Arial" w:hAnsi="Arial" w:cs="Arial"/>
          <w:color w:val="040404"/>
          <w:spacing w:val="5"/>
          <w:w w:val="112"/>
          <w:sz w:val="10"/>
          <w:szCs w:val="10"/>
        </w:rPr>
        <w:t xml:space="preserve"> </w:t>
      </w:r>
      <w:proofErr w:type="spellStart"/>
      <w:r w:rsidR="00910E6C">
        <w:rPr>
          <w:rFonts w:ascii="Arial" w:eastAsia="Arial" w:hAnsi="Arial" w:cs="Arial"/>
          <w:color w:val="040404"/>
          <w:w w:val="112"/>
          <w:sz w:val="10"/>
          <w:szCs w:val="10"/>
        </w:rPr>
        <w:t>Masso</w:t>
      </w:r>
      <w:proofErr w:type="spellEnd"/>
      <w:r w:rsidR="00910E6C">
        <w:rPr>
          <w:rFonts w:ascii="Arial" w:eastAsia="Arial" w:hAnsi="Arial" w:cs="Arial"/>
          <w:color w:val="040404"/>
          <w:w w:val="112"/>
          <w:sz w:val="10"/>
          <w:szCs w:val="10"/>
        </w:rPr>
        <w:t xml:space="preserve">    </w:t>
      </w:r>
      <w:r w:rsidR="00910E6C">
        <w:rPr>
          <w:rFonts w:ascii="Arial" w:eastAsia="Arial" w:hAnsi="Arial" w:cs="Arial"/>
          <w:color w:val="040404"/>
          <w:spacing w:val="12"/>
          <w:w w:val="112"/>
          <w:sz w:val="10"/>
          <w:szCs w:val="10"/>
        </w:rPr>
        <w:t xml:space="preserve"> </w:t>
      </w:r>
      <w:r w:rsidR="00910E6C">
        <w:rPr>
          <w:rFonts w:ascii="Arial" w:eastAsia="Arial" w:hAnsi="Arial" w:cs="Arial"/>
          <w:color w:val="040404"/>
          <w:w w:val="107"/>
          <w:sz w:val="10"/>
          <w:szCs w:val="10"/>
        </w:rPr>
        <w:t>A</w:t>
      </w:r>
      <w:r w:rsidR="00910E6C">
        <w:rPr>
          <w:rFonts w:ascii="Arial" w:eastAsia="Arial" w:hAnsi="Arial" w:cs="Arial"/>
          <w:color w:val="565656"/>
          <w:w w:val="56"/>
          <w:sz w:val="10"/>
          <w:szCs w:val="10"/>
        </w:rPr>
        <w:t>.</w:t>
      </w:r>
      <w:r w:rsidR="00910E6C">
        <w:rPr>
          <w:rFonts w:ascii="Arial" w:eastAsia="Arial" w:hAnsi="Arial" w:cs="Arial"/>
          <w:color w:val="040404"/>
          <w:w w:val="110"/>
          <w:sz w:val="10"/>
          <w:szCs w:val="10"/>
        </w:rPr>
        <w:t>G</w:t>
      </w:r>
      <w:r w:rsidR="00910E6C">
        <w:rPr>
          <w:rFonts w:ascii="Arial" w:eastAsia="Arial" w:hAnsi="Arial" w:cs="Arial"/>
          <w:color w:val="040404"/>
          <w:sz w:val="10"/>
          <w:szCs w:val="10"/>
        </w:rPr>
        <w:t xml:space="preserve">   </w:t>
      </w:r>
      <w:r w:rsidR="00910E6C">
        <w:rPr>
          <w:rFonts w:ascii="Arial" w:eastAsia="Arial" w:hAnsi="Arial" w:cs="Arial"/>
          <w:color w:val="040404"/>
          <w:spacing w:val="9"/>
          <w:sz w:val="10"/>
          <w:szCs w:val="10"/>
        </w:rPr>
        <w:t xml:space="preserve"> </w:t>
      </w:r>
      <w:proofErr w:type="spellStart"/>
      <w:proofErr w:type="gramStart"/>
      <w:r w:rsidR="00910E6C">
        <w:rPr>
          <w:rFonts w:ascii="Arial" w:eastAsia="Arial" w:hAnsi="Arial" w:cs="Arial"/>
          <w:color w:val="040404"/>
          <w:sz w:val="10"/>
          <w:szCs w:val="10"/>
        </w:rPr>
        <w:t>Eko</w:t>
      </w:r>
      <w:proofErr w:type="spellEnd"/>
      <w:r w:rsidR="00910E6C">
        <w:rPr>
          <w:rFonts w:ascii="Arial" w:eastAsia="Arial" w:hAnsi="Arial" w:cs="Arial"/>
          <w:color w:val="040404"/>
          <w:sz w:val="10"/>
          <w:szCs w:val="10"/>
        </w:rPr>
        <w:t xml:space="preserve"> </w:t>
      </w:r>
      <w:r w:rsidR="00910E6C">
        <w:rPr>
          <w:rFonts w:ascii="Arial" w:eastAsia="Arial" w:hAnsi="Arial" w:cs="Arial"/>
          <w:color w:val="040404"/>
          <w:spacing w:val="20"/>
          <w:sz w:val="10"/>
          <w:szCs w:val="10"/>
        </w:rPr>
        <w:t xml:space="preserve"> </w:t>
      </w:r>
      <w:proofErr w:type="spellStart"/>
      <w:r w:rsidR="00910E6C">
        <w:rPr>
          <w:rFonts w:ascii="Arial" w:eastAsia="Arial" w:hAnsi="Arial" w:cs="Arial"/>
          <w:color w:val="040404"/>
          <w:w w:val="111"/>
          <w:sz w:val="10"/>
          <w:szCs w:val="10"/>
        </w:rPr>
        <w:t>Wenats</w:t>
      </w:r>
      <w:proofErr w:type="spellEnd"/>
      <w:proofErr w:type="gramEnd"/>
      <w:r w:rsidR="00910E6C">
        <w:rPr>
          <w:rFonts w:ascii="Arial" w:eastAsia="Arial" w:hAnsi="Arial" w:cs="Arial"/>
          <w:color w:val="040404"/>
          <w:w w:val="111"/>
          <w:sz w:val="10"/>
          <w:szCs w:val="10"/>
        </w:rPr>
        <w:t xml:space="preserve"> </w:t>
      </w:r>
      <w:r w:rsidR="00910E6C">
        <w:rPr>
          <w:rFonts w:ascii="Arial" w:eastAsia="Arial" w:hAnsi="Arial" w:cs="Arial"/>
          <w:color w:val="040404"/>
          <w:spacing w:val="19"/>
          <w:w w:val="111"/>
          <w:sz w:val="10"/>
          <w:szCs w:val="10"/>
        </w:rPr>
        <w:t xml:space="preserve"> </w:t>
      </w:r>
      <w:proofErr w:type="spellStart"/>
      <w:r w:rsidR="00910E6C">
        <w:rPr>
          <w:rFonts w:ascii="Arial" w:eastAsia="Arial" w:hAnsi="Arial" w:cs="Arial"/>
          <w:color w:val="040404"/>
          <w:w w:val="111"/>
          <w:sz w:val="10"/>
          <w:szCs w:val="10"/>
        </w:rPr>
        <w:t>Wuryonta</w:t>
      </w:r>
      <w:proofErr w:type="spellEnd"/>
      <w:r w:rsidR="00910E6C">
        <w:rPr>
          <w:rFonts w:ascii="Arial" w:eastAsia="Arial" w:hAnsi="Arial" w:cs="Arial"/>
          <w:color w:val="040404"/>
          <w:w w:val="111"/>
          <w:sz w:val="10"/>
          <w:szCs w:val="10"/>
        </w:rPr>
        <w:t xml:space="preserve">•    </w:t>
      </w:r>
      <w:r w:rsidR="00910E6C">
        <w:rPr>
          <w:rFonts w:ascii="Arial" w:eastAsia="Arial" w:hAnsi="Arial" w:cs="Arial"/>
          <w:color w:val="040404"/>
          <w:spacing w:val="2"/>
          <w:w w:val="111"/>
          <w:sz w:val="10"/>
          <w:szCs w:val="10"/>
        </w:rPr>
        <w:t xml:space="preserve"> </w:t>
      </w:r>
      <w:r w:rsidR="00910E6C">
        <w:rPr>
          <w:rFonts w:ascii="Arial" w:eastAsia="Arial" w:hAnsi="Arial" w:cs="Arial"/>
          <w:color w:val="040404"/>
          <w:sz w:val="10"/>
          <w:szCs w:val="10"/>
        </w:rPr>
        <w:t xml:space="preserve">&amp; </w:t>
      </w:r>
      <w:r w:rsidR="00910E6C">
        <w:rPr>
          <w:rFonts w:ascii="Arial" w:eastAsia="Arial" w:hAnsi="Arial" w:cs="Arial"/>
          <w:color w:val="040404"/>
          <w:spacing w:val="11"/>
          <w:sz w:val="10"/>
          <w:szCs w:val="10"/>
        </w:rPr>
        <w:t xml:space="preserve"> </w:t>
      </w:r>
      <w:proofErr w:type="spellStart"/>
      <w:r w:rsidR="00910E6C">
        <w:rPr>
          <w:rFonts w:ascii="Arial" w:eastAsia="Arial" w:hAnsi="Arial" w:cs="Arial"/>
          <w:color w:val="040404"/>
          <w:w w:val="110"/>
          <w:sz w:val="10"/>
          <w:szCs w:val="10"/>
        </w:rPr>
        <w:t>Mediano</w:t>
      </w:r>
      <w:proofErr w:type="spellEnd"/>
      <w:r w:rsidR="00910E6C">
        <w:rPr>
          <w:rFonts w:ascii="Arial" w:eastAsia="Arial" w:hAnsi="Arial" w:cs="Arial"/>
          <w:color w:val="040404"/>
          <w:w w:val="110"/>
          <w:sz w:val="10"/>
          <w:szCs w:val="10"/>
        </w:rPr>
        <w:t xml:space="preserve">  </w:t>
      </w:r>
      <w:r w:rsidR="00910E6C">
        <w:rPr>
          <w:rFonts w:ascii="Arial" w:eastAsia="Arial" w:hAnsi="Arial" w:cs="Arial"/>
          <w:color w:val="040404"/>
          <w:spacing w:val="30"/>
          <w:w w:val="110"/>
          <w:sz w:val="10"/>
          <w:szCs w:val="10"/>
        </w:rPr>
        <w:t xml:space="preserve"> </w:t>
      </w:r>
      <w:proofErr w:type="spellStart"/>
      <w:r w:rsidR="00910E6C">
        <w:rPr>
          <w:rFonts w:ascii="Arial" w:eastAsia="Arial" w:hAnsi="Arial" w:cs="Arial"/>
          <w:color w:val="040404"/>
          <w:w w:val="110"/>
          <w:sz w:val="10"/>
          <w:szCs w:val="10"/>
        </w:rPr>
        <w:t>Handaycmi</w:t>
      </w:r>
      <w:proofErr w:type="spellEnd"/>
      <w:r w:rsidR="00910E6C">
        <w:rPr>
          <w:rFonts w:ascii="Arial" w:eastAsia="Arial" w:hAnsi="Arial" w:cs="Arial"/>
          <w:color w:val="040404"/>
          <w:w w:val="110"/>
          <w:sz w:val="10"/>
          <w:szCs w:val="10"/>
        </w:rPr>
        <w:t>""</w:t>
      </w:r>
    </w:p>
    <w:p w:rsidR="00615B1C" w:rsidRDefault="00615B1C">
      <w:pPr>
        <w:spacing w:before="9" w:line="160" w:lineRule="exact"/>
        <w:rPr>
          <w:sz w:val="17"/>
          <w:szCs w:val="17"/>
        </w:rPr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910E6C">
      <w:pPr>
        <w:ind w:left="116"/>
        <w:rPr>
          <w:rFonts w:ascii="Arial" w:eastAsia="Arial" w:hAnsi="Arial" w:cs="Arial"/>
        </w:rPr>
      </w:pPr>
      <w:r>
        <w:rPr>
          <w:rFonts w:ascii="Arial" w:eastAsia="Arial" w:hAnsi="Arial" w:cs="Arial"/>
          <w:color w:val="040404"/>
        </w:rPr>
        <w:t>DAFTAR</w:t>
      </w:r>
      <w:r>
        <w:rPr>
          <w:rFonts w:ascii="Arial" w:eastAsia="Arial" w:hAnsi="Arial" w:cs="Arial"/>
          <w:color w:val="040404"/>
          <w:spacing w:val="28"/>
        </w:rPr>
        <w:t xml:space="preserve"> </w:t>
      </w:r>
      <w:r>
        <w:rPr>
          <w:rFonts w:ascii="Arial" w:eastAsia="Arial" w:hAnsi="Arial" w:cs="Arial"/>
          <w:color w:val="040404"/>
        </w:rPr>
        <w:t>PUSTAKA</w:t>
      </w:r>
    </w:p>
    <w:p w:rsidR="00615B1C" w:rsidRDefault="00910E6C">
      <w:pPr>
        <w:tabs>
          <w:tab w:val="left" w:pos="360"/>
        </w:tabs>
        <w:spacing w:before="4" w:line="293" w:lineRule="auto"/>
        <w:ind w:left="386" w:right="686" w:hanging="277"/>
        <w:rPr>
          <w:rFonts w:ascii="Arial" w:eastAsia="Arial" w:hAnsi="Arial" w:cs="Arial"/>
        </w:rPr>
      </w:pPr>
      <w:r>
        <w:rPr>
          <w:rFonts w:ascii="Arial" w:eastAsia="Arial" w:hAnsi="Arial" w:cs="Arial"/>
          <w:color w:val="040404"/>
          <w:w w:val="81"/>
        </w:rPr>
        <w:t>-</w:t>
      </w:r>
      <w:r>
        <w:rPr>
          <w:rFonts w:ascii="Arial" w:eastAsia="Arial" w:hAnsi="Arial" w:cs="Arial"/>
          <w:color w:val="040404"/>
        </w:rPr>
        <w:tab/>
      </w:r>
      <w:proofErr w:type="spellStart"/>
      <w:r>
        <w:rPr>
          <w:rFonts w:ascii="Arial" w:eastAsia="Arial" w:hAnsi="Arial" w:cs="Arial"/>
          <w:color w:val="040404"/>
        </w:rPr>
        <w:t>Abi</w:t>
      </w:r>
      <w:proofErr w:type="spellEnd"/>
      <w:r>
        <w:rPr>
          <w:rFonts w:ascii="Arial" w:eastAsia="Arial" w:hAnsi="Arial" w:cs="Arial"/>
          <w:color w:val="040404"/>
          <w:spacing w:val="5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40404"/>
        </w:rPr>
        <w:t>Zakaria</w:t>
      </w:r>
      <w:proofErr w:type="spellEnd"/>
      <w:r>
        <w:rPr>
          <w:rFonts w:ascii="Arial" w:eastAsia="Arial" w:hAnsi="Arial" w:cs="Arial"/>
          <w:color w:val="040404"/>
        </w:rPr>
        <w:t xml:space="preserve"> </w:t>
      </w:r>
      <w:r>
        <w:rPr>
          <w:rFonts w:ascii="Arial" w:eastAsia="Arial" w:hAnsi="Arial" w:cs="Arial"/>
          <w:color w:val="040404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40404"/>
        </w:rPr>
        <w:t>Yahya</w:t>
      </w:r>
      <w:proofErr w:type="spellEnd"/>
      <w:proofErr w:type="gramEnd"/>
      <w:r>
        <w:rPr>
          <w:rFonts w:ascii="Arial" w:eastAsia="Arial" w:hAnsi="Arial" w:cs="Arial"/>
          <w:color w:val="040404"/>
          <w:spacing w:val="36"/>
        </w:rPr>
        <w:t xml:space="preserve"> </w:t>
      </w:r>
      <w:r>
        <w:rPr>
          <w:rFonts w:ascii="Arial" w:eastAsia="Arial" w:hAnsi="Arial" w:cs="Arial"/>
          <w:color w:val="040404"/>
        </w:rPr>
        <w:t xml:space="preserve">bin </w:t>
      </w:r>
      <w:r>
        <w:rPr>
          <w:rFonts w:ascii="Arial" w:eastAsia="Arial" w:hAnsi="Arial" w:cs="Arial"/>
          <w:color w:val="040404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40404"/>
        </w:rPr>
        <w:t>Syaraf</w:t>
      </w:r>
      <w:proofErr w:type="spellEnd"/>
      <w:r>
        <w:rPr>
          <w:rFonts w:ascii="Arial" w:eastAsia="Arial" w:hAnsi="Arial" w:cs="Arial"/>
          <w:color w:val="040404"/>
          <w:spacing w:val="4"/>
        </w:rPr>
        <w:t xml:space="preserve"> </w:t>
      </w:r>
      <w:r>
        <w:rPr>
          <w:rFonts w:ascii="Arial" w:eastAsia="Arial" w:hAnsi="Arial" w:cs="Arial"/>
          <w:color w:val="040404"/>
        </w:rPr>
        <w:t>AI-</w:t>
      </w:r>
      <w:proofErr w:type="spellStart"/>
      <w:r>
        <w:rPr>
          <w:rFonts w:ascii="Arial" w:eastAsia="Arial" w:hAnsi="Arial" w:cs="Arial"/>
          <w:color w:val="040404"/>
        </w:rPr>
        <w:t>Nawawi</w:t>
      </w:r>
      <w:proofErr w:type="spellEnd"/>
      <w:r>
        <w:rPr>
          <w:rFonts w:ascii="Arial" w:eastAsia="Arial" w:hAnsi="Arial" w:cs="Arial"/>
          <w:color w:val="040404"/>
        </w:rPr>
        <w:t xml:space="preserve"> </w:t>
      </w:r>
      <w:r>
        <w:rPr>
          <w:rFonts w:ascii="Arial" w:eastAsia="Arial" w:hAnsi="Arial" w:cs="Arial"/>
          <w:color w:val="040404"/>
          <w:spacing w:val="28"/>
        </w:rPr>
        <w:t xml:space="preserve"> </w:t>
      </w:r>
      <w:r>
        <w:rPr>
          <w:rFonts w:ascii="Arial" w:eastAsia="Arial" w:hAnsi="Arial" w:cs="Arial"/>
          <w:color w:val="040404"/>
        </w:rPr>
        <w:t>Ad-</w:t>
      </w:r>
      <w:proofErr w:type="spellStart"/>
      <w:r>
        <w:rPr>
          <w:rFonts w:ascii="Arial" w:eastAsia="Arial" w:hAnsi="Arial" w:cs="Arial"/>
          <w:color w:val="040404"/>
        </w:rPr>
        <w:t>Dimisyqi</w:t>
      </w:r>
      <w:proofErr w:type="spellEnd"/>
      <w:r>
        <w:rPr>
          <w:rFonts w:ascii="Arial" w:eastAsia="Arial" w:hAnsi="Arial" w:cs="Arial"/>
          <w:color w:val="040404"/>
        </w:rPr>
        <w:t xml:space="preserve">, </w:t>
      </w:r>
      <w:r>
        <w:rPr>
          <w:rFonts w:ascii="Arial" w:eastAsia="Arial" w:hAnsi="Arial" w:cs="Arial"/>
          <w:color w:val="040404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40404"/>
        </w:rPr>
        <w:t>Riyadhu</w:t>
      </w:r>
      <w:proofErr w:type="spellEnd"/>
      <w:r>
        <w:rPr>
          <w:rFonts w:ascii="Arial" w:eastAsia="Arial" w:hAnsi="Arial" w:cs="Arial"/>
          <w:color w:val="040404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40404"/>
        </w:rPr>
        <w:t>Shalihin</w:t>
      </w:r>
      <w:proofErr w:type="spellEnd"/>
      <w:r>
        <w:rPr>
          <w:rFonts w:ascii="Arial" w:eastAsia="Arial" w:hAnsi="Arial" w:cs="Arial"/>
          <w:color w:val="040404"/>
        </w:rPr>
        <w:t xml:space="preserve">, Surabaya, </w:t>
      </w:r>
      <w:r>
        <w:rPr>
          <w:rFonts w:ascii="Arial" w:eastAsia="Arial" w:hAnsi="Arial" w:cs="Arial"/>
          <w:color w:val="040404"/>
          <w:spacing w:val="15"/>
        </w:rPr>
        <w:t xml:space="preserve"> </w:t>
      </w:r>
      <w:r>
        <w:rPr>
          <w:rFonts w:ascii="Arial" w:eastAsia="Arial" w:hAnsi="Arial" w:cs="Arial"/>
          <w:color w:val="040404"/>
        </w:rPr>
        <w:t>1978</w:t>
      </w:r>
    </w:p>
    <w:p w:rsidR="00615B1C" w:rsidRDefault="00910E6C">
      <w:pPr>
        <w:spacing w:line="180" w:lineRule="exact"/>
        <w:ind w:left="109"/>
        <w:rPr>
          <w:rFonts w:ascii="Arial" w:eastAsia="Arial" w:hAnsi="Arial" w:cs="Arial"/>
        </w:rPr>
      </w:pPr>
      <w:r>
        <w:rPr>
          <w:rFonts w:ascii="Arial" w:eastAsia="Arial" w:hAnsi="Arial" w:cs="Arial"/>
          <w:color w:val="040404"/>
          <w:position w:val="1"/>
        </w:rPr>
        <w:t xml:space="preserve">-  </w:t>
      </w:r>
      <w:r>
        <w:rPr>
          <w:rFonts w:ascii="Arial" w:eastAsia="Arial" w:hAnsi="Arial" w:cs="Arial"/>
          <w:color w:val="040404"/>
          <w:spacing w:val="37"/>
          <w:position w:val="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40404"/>
          <w:position w:val="1"/>
        </w:rPr>
        <w:t>Agus</w:t>
      </w:r>
      <w:proofErr w:type="spellEnd"/>
      <w:r>
        <w:rPr>
          <w:rFonts w:ascii="Arial" w:eastAsia="Arial" w:hAnsi="Arial" w:cs="Arial"/>
          <w:color w:val="040404"/>
          <w:position w:val="1"/>
        </w:rPr>
        <w:t xml:space="preserve"> </w:t>
      </w:r>
      <w:r>
        <w:rPr>
          <w:rFonts w:ascii="Arial" w:eastAsia="Arial" w:hAnsi="Arial" w:cs="Arial"/>
          <w:color w:val="040404"/>
          <w:spacing w:val="2"/>
          <w:position w:val="1"/>
        </w:rPr>
        <w:t xml:space="preserve"> </w:t>
      </w:r>
      <w:r>
        <w:rPr>
          <w:rFonts w:ascii="Arial" w:eastAsia="Arial" w:hAnsi="Arial" w:cs="Arial"/>
          <w:color w:val="040404"/>
          <w:position w:val="1"/>
        </w:rPr>
        <w:t>Toho</w:t>
      </w:r>
      <w:proofErr w:type="gramEnd"/>
      <w:r>
        <w:rPr>
          <w:rFonts w:ascii="Arial" w:eastAsia="Arial" w:hAnsi="Arial" w:cs="Arial"/>
          <w:color w:val="040404"/>
          <w:position w:val="1"/>
        </w:rPr>
        <w:t xml:space="preserve"> </w:t>
      </w:r>
      <w:r>
        <w:rPr>
          <w:rFonts w:ascii="Arial" w:eastAsia="Arial" w:hAnsi="Arial" w:cs="Arial"/>
          <w:color w:val="040404"/>
          <w:spacing w:val="38"/>
          <w:position w:val="1"/>
        </w:rPr>
        <w:t xml:space="preserve"> </w:t>
      </w:r>
      <w:proofErr w:type="spellStart"/>
      <w:r>
        <w:rPr>
          <w:rFonts w:ascii="Arial" w:eastAsia="Arial" w:hAnsi="Arial" w:cs="Arial"/>
          <w:color w:val="040404"/>
          <w:position w:val="1"/>
        </w:rPr>
        <w:t>Kuswata</w:t>
      </w:r>
      <w:proofErr w:type="spellEnd"/>
      <w:r>
        <w:rPr>
          <w:rFonts w:ascii="Arial" w:eastAsia="Arial" w:hAnsi="Arial" w:cs="Arial"/>
          <w:color w:val="040404"/>
          <w:position w:val="1"/>
        </w:rPr>
        <w:t xml:space="preserve">, </w:t>
      </w:r>
      <w:r>
        <w:rPr>
          <w:rFonts w:ascii="Arial" w:eastAsia="Arial" w:hAnsi="Arial" w:cs="Arial"/>
          <w:color w:val="040404"/>
          <w:spacing w:val="3"/>
          <w:position w:val="1"/>
        </w:rPr>
        <w:t xml:space="preserve"> </w:t>
      </w:r>
      <w:proofErr w:type="spellStart"/>
      <w:r>
        <w:rPr>
          <w:rFonts w:ascii="Arial" w:eastAsia="Arial" w:hAnsi="Arial" w:cs="Arial"/>
          <w:color w:val="040404"/>
          <w:position w:val="1"/>
        </w:rPr>
        <w:t>Komunikasi</w:t>
      </w:r>
      <w:proofErr w:type="spellEnd"/>
      <w:r>
        <w:rPr>
          <w:rFonts w:ascii="Arial" w:eastAsia="Arial" w:hAnsi="Arial" w:cs="Arial"/>
          <w:color w:val="040404"/>
          <w:position w:val="1"/>
        </w:rPr>
        <w:t xml:space="preserve"> </w:t>
      </w:r>
      <w:r>
        <w:rPr>
          <w:rFonts w:ascii="Arial" w:eastAsia="Arial" w:hAnsi="Arial" w:cs="Arial"/>
          <w:color w:val="040404"/>
          <w:spacing w:val="19"/>
          <w:position w:val="1"/>
        </w:rPr>
        <w:t xml:space="preserve"> </w:t>
      </w:r>
      <w:r>
        <w:rPr>
          <w:rFonts w:ascii="Arial" w:eastAsia="Arial" w:hAnsi="Arial" w:cs="Arial"/>
          <w:color w:val="040404"/>
          <w:position w:val="1"/>
        </w:rPr>
        <w:t xml:space="preserve">Islam </w:t>
      </w:r>
      <w:r>
        <w:rPr>
          <w:rFonts w:ascii="Arial" w:eastAsia="Arial" w:hAnsi="Arial" w:cs="Arial"/>
          <w:color w:val="040404"/>
          <w:spacing w:val="9"/>
          <w:position w:val="1"/>
        </w:rPr>
        <w:t xml:space="preserve"> </w:t>
      </w:r>
      <w:r>
        <w:rPr>
          <w:rFonts w:ascii="Arial" w:eastAsia="Arial" w:hAnsi="Arial" w:cs="Arial"/>
          <w:color w:val="040404"/>
          <w:position w:val="1"/>
        </w:rPr>
        <w:t>Dari</w:t>
      </w:r>
      <w:r>
        <w:rPr>
          <w:rFonts w:ascii="Arial" w:eastAsia="Arial" w:hAnsi="Arial" w:cs="Arial"/>
          <w:color w:val="040404"/>
          <w:spacing w:val="49"/>
          <w:position w:val="1"/>
        </w:rPr>
        <w:t xml:space="preserve"> </w:t>
      </w:r>
      <w:proofErr w:type="spellStart"/>
      <w:r>
        <w:rPr>
          <w:rFonts w:ascii="Arial" w:eastAsia="Arial" w:hAnsi="Arial" w:cs="Arial"/>
          <w:color w:val="040404"/>
          <w:position w:val="1"/>
        </w:rPr>
        <w:t>Zaman</w:t>
      </w:r>
      <w:proofErr w:type="spellEnd"/>
      <w:r>
        <w:rPr>
          <w:rFonts w:ascii="Arial" w:eastAsia="Arial" w:hAnsi="Arial" w:cs="Arial"/>
          <w:color w:val="040404"/>
          <w:position w:val="1"/>
        </w:rPr>
        <w:t xml:space="preserve"> </w:t>
      </w:r>
      <w:r>
        <w:rPr>
          <w:rFonts w:ascii="Arial" w:eastAsia="Arial" w:hAnsi="Arial" w:cs="Arial"/>
          <w:color w:val="040404"/>
          <w:spacing w:val="41"/>
          <w:position w:val="1"/>
        </w:rPr>
        <w:t xml:space="preserve"> </w:t>
      </w:r>
      <w:proofErr w:type="spellStart"/>
      <w:r>
        <w:rPr>
          <w:rFonts w:ascii="Arial" w:eastAsia="Arial" w:hAnsi="Arial" w:cs="Arial"/>
          <w:color w:val="040404"/>
          <w:position w:val="1"/>
        </w:rPr>
        <w:t>ke</w:t>
      </w:r>
      <w:proofErr w:type="spellEnd"/>
      <w:r>
        <w:rPr>
          <w:rFonts w:ascii="Arial" w:eastAsia="Arial" w:hAnsi="Arial" w:cs="Arial"/>
          <w:color w:val="040404"/>
          <w:spacing w:val="46"/>
          <w:position w:val="1"/>
        </w:rPr>
        <w:t xml:space="preserve"> </w:t>
      </w:r>
      <w:proofErr w:type="spellStart"/>
      <w:r>
        <w:rPr>
          <w:rFonts w:ascii="Arial" w:eastAsia="Arial" w:hAnsi="Arial" w:cs="Arial"/>
          <w:color w:val="040404"/>
          <w:position w:val="1"/>
        </w:rPr>
        <w:t>Zaman</w:t>
      </w:r>
      <w:proofErr w:type="spellEnd"/>
      <w:r>
        <w:rPr>
          <w:rFonts w:ascii="Arial" w:eastAsia="Arial" w:hAnsi="Arial" w:cs="Arial"/>
          <w:color w:val="040404"/>
          <w:position w:val="1"/>
        </w:rPr>
        <w:t xml:space="preserve">. </w:t>
      </w:r>
      <w:r>
        <w:rPr>
          <w:rFonts w:ascii="Arial" w:eastAsia="Arial" w:hAnsi="Arial" w:cs="Arial"/>
          <w:color w:val="040404"/>
          <w:spacing w:val="11"/>
          <w:position w:val="1"/>
        </w:rPr>
        <w:t xml:space="preserve"> </w:t>
      </w:r>
      <w:proofErr w:type="spellStart"/>
      <w:r>
        <w:rPr>
          <w:rFonts w:ascii="Arial" w:eastAsia="Arial" w:hAnsi="Arial" w:cs="Arial"/>
          <w:color w:val="040404"/>
          <w:position w:val="1"/>
        </w:rPr>
        <w:t>Arikha</w:t>
      </w:r>
      <w:proofErr w:type="spellEnd"/>
    </w:p>
    <w:p w:rsidR="00615B1C" w:rsidRDefault="00910E6C">
      <w:pPr>
        <w:spacing w:before="29"/>
        <w:ind w:left="390"/>
        <w:rPr>
          <w:sz w:val="22"/>
          <w:szCs w:val="22"/>
        </w:rPr>
      </w:pPr>
      <w:proofErr w:type="gramStart"/>
      <w:r>
        <w:rPr>
          <w:rFonts w:ascii="Arial" w:eastAsia="Arial" w:hAnsi="Arial" w:cs="Arial"/>
          <w:color w:val="040404"/>
        </w:rPr>
        <w:t xml:space="preserve">Media </w:t>
      </w:r>
      <w:r>
        <w:rPr>
          <w:rFonts w:ascii="Arial" w:eastAsia="Arial" w:hAnsi="Arial" w:cs="Arial"/>
          <w:color w:val="040404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40404"/>
        </w:rPr>
        <w:t>cipta</w:t>
      </w:r>
      <w:proofErr w:type="spellEnd"/>
      <w:proofErr w:type="gramEnd"/>
      <w:r>
        <w:rPr>
          <w:rFonts w:ascii="Arial" w:eastAsia="Arial" w:hAnsi="Arial" w:cs="Arial"/>
          <w:color w:val="040404"/>
        </w:rPr>
        <w:t>,</w:t>
      </w:r>
      <w:r>
        <w:rPr>
          <w:rFonts w:ascii="Arial" w:eastAsia="Arial" w:hAnsi="Arial" w:cs="Arial"/>
          <w:color w:val="040404"/>
          <w:spacing w:val="43"/>
        </w:rPr>
        <w:t xml:space="preserve"> </w:t>
      </w:r>
      <w:r>
        <w:rPr>
          <w:rFonts w:ascii="Arial" w:eastAsia="Arial" w:hAnsi="Arial" w:cs="Arial"/>
          <w:color w:val="040404"/>
        </w:rPr>
        <w:t>Jakarta,</w:t>
      </w:r>
      <w:r>
        <w:rPr>
          <w:rFonts w:ascii="Arial" w:eastAsia="Arial" w:hAnsi="Arial" w:cs="Arial"/>
          <w:color w:val="040404"/>
          <w:spacing w:val="29"/>
        </w:rPr>
        <w:t xml:space="preserve"> </w:t>
      </w:r>
      <w:proofErr w:type="spellStart"/>
      <w:r>
        <w:rPr>
          <w:color w:val="040404"/>
          <w:sz w:val="22"/>
          <w:szCs w:val="22"/>
        </w:rPr>
        <w:t>tt</w:t>
      </w:r>
      <w:proofErr w:type="spellEnd"/>
    </w:p>
    <w:p w:rsidR="00615B1C" w:rsidRDefault="00910E6C">
      <w:pPr>
        <w:spacing w:line="220" w:lineRule="exact"/>
        <w:ind w:left="112"/>
        <w:rPr>
          <w:rFonts w:ascii="Arial" w:eastAsia="Arial" w:hAnsi="Arial" w:cs="Arial"/>
        </w:rPr>
      </w:pPr>
      <w:r>
        <w:rPr>
          <w:color w:val="040404"/>
          <w:w w:val="78"/>
          <w:sz w:val="22"/>
          <w:szCs w:val="22"/>
        </w:rPr>
        <w:t xml:space="preserve">-   </w:t>
      </w:r>
      <w:r>
        <w:rPr>
          <w:color w:val="040404"/>
          <w:spacing w:val="42"/>
          <w:w w:val="78"/>
          <w:sz w:val="22"/>
          <w:szCs w:val="22"/>
        </w:rPr>
        <w:t xml:space="preserve"> </w:t>
      </w:r>
      <w:r>
        <w:rPr>
          <w:color w:val="040404"/>
          <w:w w:val="78"/>
          <w:sz w:val="22"/>
          <w:szCs w:val="22"/>
        </w:rPr>
        <w:t xml:space="preserve">A.  </w:t>
      </w:r>
      <w:r>
        <w:rPr>
          <w:color w:val="040404"/>
          <w:spacing w:val="29"/>
          <w:w w:val="7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40404"/>
        </w:rPr>
        <w:t>Muis</w:t>
      </w:r>
      <w:proofErr w:type="spellEnd"/>
      <w:r>
        <w:rPr>
          <w:rFonts w:ascii="Arial" w:eastAsia="Arial" w:hAnsi="Arial" w:cs="Arial"/>
          <w:color w:val="040404"/>
        </w:rPr>
        <w:t xml:space="preserve">,  </w:t>
      </w:r>
      <w:r>
        <w:rPr>
          <w:rFonts w:ascii="Arial" w:eastAsia="Arial" w:hAnsi="Arial" w:cs="Arial"/>
          <w:color w:val="040404"/>
          <w:spacing w:val="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40404"/>
        </w:rPr>
        <w:t>Jurnalistik</w:t>
      </w:r>
      <w:proofErr w:type="spellEnd"/>
      <w:r>
        <w:rPr>
          <w:rFonts w:ascii="Arial" w:eastAsia="Arial" w:hAnsi="Arial" w:cs="Arial"/>
          <w:color w:val="040404"/>
        </w:rPr>
        <w:t xml:space="preserve"> </w:t>
      </w:r>
      <w:r>
        <w:rPr>
          <w:rFonts w:ascii="Arial" w:eastAsia="Arial" w:hAnsi="Arial" w:cs="Arial"/>
          <w:color w:val="040404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40404"/>
        </w:rPr>
        <w:t>Hukum</w:t>
      </w:r>
      <w:proofErr w:type="spellEnd"/>
      <w:proofErr w:type="gramEnd"/>
      <w:r>
        <w:rPr>
          <w:rFonts w:ascii="Arial" w:eastAsia="Arial" w:hAnsi="Arial" w:cs="Arial"/>
          <w:color w:val="040404"/>
        </w:rPr>
        <w:t xml:space="preserve"> </w:t>
      </w:r>
      <w:r>
        <w:rPr>
          <w:rFonts w:ascii="Arial" w:eastAsia="Arial" w:hAnsi="Arial" w:cs="Arial"/>
          <w:color w:val="040404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40404"/>
        </w:rPr>
        <w:t>Komunikasi</w:t>
      </w:r>
      <w:proofErr w:type="spellEnd"/>
      <w:r>
        <w:rPr>
          <w:rFonts w:ascii="Arial" w:eastAsia="Arial" w:hAnsi="Arial" w:cs="Arial"/>
          <w:color w:val="040404"/>
        </w:rPr>
        <w:t xml:space="preserve"> </w:t>
      </w:r>
      <w:r>
        <w:rPr>
          <w:rFonts w:ascii="Arial" w:eastAsia="Arial" w:hAnsi="Arial" w:cs="Arial"/>
          <w:color w:val="040404"/>
          <w:spacing w:val="33"/>
        </w:rPr>
        <w:t xml:space="preserve"> </w:t>
      </w:r>
      <w:r>
        <w:rPr>
          <w:rFonts w:ascii="Arial" w:eastAsia="Arial" w:hAnsi="Arial" w:cs="Arial"/>
          <w:color w:val="040404"/>
        </w:rPr>
        <w:t xml:space="preserve">Massa, </w:t>
      </w:r>
      <w:r>
        <w:rPr>
          <w:rFonts w:ascii="Arial" w:eastAsia="Arial" w:hAnsi="Arial" w:cs="Arial"/>
          <w:color w:val="040404"/>
          <w:spacing w:val="12"/>
        </w:rPr>
        <w:t xml:space="preserve"> </w:t>
      </w:r>
      <w:r>
        <w:rPr>
          <w:rFonts w:ascii="Arial" w:eastAsia="Arial" w:hAnsi="Arial" w:cs="Arial"/>
          <w:color w:val="040404"/>
        </w:rPr>
        <w:t xml:space="preserve">PT   </w:t>
      </w:r>
      <w:r>
        <w:rPr>
          <w:rFonts w:ascii="Arial" w:eastAsia="Arial" w:hAnsi="Arial" w:cs="Arial"/>
          <w:color w:val="040404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40404"/>
        </w:rPr>
        <w:t>Dharu</w:t>
      </w:r>
      <w:proofErr w:type="spellEnd"/>
      <w:r>
        <w:rPr>
          <w:rFonts w:ascii="Arial" w:eastAsia="Arial" w:hAnsi="Arial" w:cs="Arial"/>
          <w:color w:val="040404"/>
        </w:rPr>
        <w:t xml:space="preserve"> </w:t>
      </w:r>
      <w:r>
        <w:rPr>
          <w:rFonts w:ascii="Arial" w:eastAsia="Arial" w:hAnsi="Arial" w:cs="Arial"/>
          <w:color w:val="040404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40404"/>
        </w:rPr>
        <w:t>Anuttama</w:t>
      </w:r>
      <w:proofErr w:type="spellEnd"/>
      <w:r>
        <w:rPr>
          <w:rFonts w:ascii="Arial" w:eastAsia="Arial" w:hAnsi="Arial" w:cs="Arial"/>
          <w:color w:val="040404"/>
        </w:rPr>
        <w:t>,</w:t>
      </w:r>
    </w:p>
    <w:p w:rsidR="00615B1C" w:rsidRDefault="00910E6C">
      <w:pPr>
        <w:spacing w:before="49"/>
        <w:ind w:left="411"/>
        <w:rPr>
          <w:rFonts w:ascii="Arial" w:eastAsia="Arial" w:hAnsi="Arial" w:cs="Arial"/>
        </w:rPr>
      </w:pPr>
      <w:r>
        <w:rPr>
          <w:rFonts w:ascii="Arial" w:eastAsia="Arial" w:hAnsi="Arial" w:cs="Arial"/>
          <w:color w:val="040404"/>
        </w:rPr>
        <w:t>1999</w:t>
      </w:r>
    </w:p>
    <w:p w:rsidR="00615B1C" w:rsidRDefault="00910E6C">
      <w:pPr>
        <w:spacing w:before="4"/>
        <w:ind w:left="1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40404"/>
          <w:w w:val="81"/>
        </w:rPr>
        <w:t xml:space="preserve">-   </w:t>
      </w:r>
      <w:r>
        <w:rPr>
          <w:rFonts w:ascii="Arial" w:eastAsia="Arial" w:hAnsi="Arial" w:cs="Arial"/>
          <w:color w:val="040404"/>
          <w:spacing w:val="33"/>
          <w:w w:val="81"/>
        </w:rPr>
        <w:t xml:space="preserve"> </w:t>
      </w:r>
      <w:r>
        <w:rPr>
          <w:rFonts w:ascii="Arial" w:eastAsia="Arial" w:hAnsi="Arial" w:cs="Arial"/>
          <w:color w:val="040404"/>
        </w:rPr>
        <w:t>Al-</w:t>
      </w:r>
      <w:proofErr w:type="spellStart"/>
      <w:r>
        <w:rPr>
          <w:rFonts w:ascii="Arial" w:eastAsia="Arial" w:hAnsi="Arial" w:cs="Arial"/>
          <w:color w:val="040404"/>
        </w:rPr>
        <w:t>Our'on</w:t>
      </w:r>
      <w:proofErr w:type="spellEnd"/>
      <w:r>
        <w:rPr>
          <w:rFonts w:ascii="Arial" w:eastAsia="Arial" w:hAnsi="Arial" w:cs="Arial"/>
          <w:color w:val="040404"/>
        </w:rPr>
        <w:t xml:space="preserve">  </w:t>
      </w:r>
      <w:r>
        <w:rPr>
          <w:rFonts w:ascii="Arial" w:eastAsia="Arial" w:hAnsi="Arial" w:cs="Arial"/>
          <w:color w:val="040404"/>
          <w:spacing w:val="4"/>
        </w:rPr>
        <w:t xml:space="preserve"> </w:t>
      </w:r>
      <w:r>
        <w:rPr>
          <w:rFonts w:ascii="Arial" w:eastAsia="Arial" w:hAnsi="Arial" w:cs="Arial"/>
          <w:color w:val="040404"/>
        </w:rPr>
        <w:t>Dan</w:t>
      </w:r>
      <w:r>
        <w:rPr>
          <w:rFonts w:ascii="Arial" w:eastAsia="Arial" w:hAnsi="Arial" w:cs="Arial"/>
          <w:color w:val="040404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40404"/>
        </w:rPr>
        <w:t>Terjemahannya</w:t>
      </w:r>
      <w:proofErr w:type="spellEnd"/>
      <w:proofErr w:type="gramStart"/>
      <w:r>
        <w:rPr>
          <w:rFonts w:ascii="Arial" w:eastAsia="Arial" w:hAnsi="Arial" w:cs="Arial"/>
          <w:color w:val="040404"/>
        </w:rPr>
        <w:t xml:space="preserve">, </w:t>
      </w:r>
      <w:r>
        <w:rPr>
          <w:rFonts w:ascii="Arial" w:eastAsia="Arial" w:hAnsi="Arial" w:cs="Arial"/>
          <w:color w:val="040404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40404"/>
        </w:rPr>
        <w:t>Departemen</w:t>
      </w:r>
      <w:proofErr w:type="spellEnd"/>
      <w:proofErr w:type="gramEnd"/>
      <w:r>
        <w:rPr>
          <w:rFonts w:ascii="Arial" w:eastAsia="Arial" w:hAnsi="Arial" w:cs="Arial"/>
          <w:color w:val="040404"/>
          <w:spacing w:val="25"/>
        </w:rPr>
        <w:t xml:space="preserve"> </w:t>
      </w:r>
      <w:r>
        <w:rPr>
          <w:rFonts w:ascii="Arial" w:eastAsia="Arial" w:hAnsi="Arial" w:cs="Arial"/>
          <w:color w:val="040404"/>
        </w:rPr>
        <w:t>Agama</w:t>
      </w:r>
      <w:r>
        <w:rPr>
          <w:rFonts w:ascii="Arial" w:eastAsia="Arial" w:hAnsi="Arial" w:cs="Arial"/>
          <w:color w:val="040404"/>
          <w:spacing w:val="42"/>
        </w:rPr>
        <w:t xml:space="preserve"> </w:t>
      </w:r>
      <w:r>
        <w:rPr>
          <w:rFonts w:ascii="Arial" w:eastAsia="Arial" w:hAnsi="Arial" w:cs="Arial"/>
          <w:color w:val="040404"/>
        </w:rPr>
        <w:t>R.I,</w:t>
      </w:r>
      <w:r>
        <w:rPr>
          <w:rFonts w:ascii="Arial" w:eastAsia="Arial" w:hAnsi="Arial" w:cs="Arial"/>
          <w:color w:val="040404"/>
          <w:spacing w:val="19"/>
        </w:rPr>
        <w:t xml:space="preserve"> </w:t>
      </w:r>
      <w:r>
        <w:rPr>
          <w:rFonts w:ascii="Arial" w:eastAsia="Arial" w:hAnsi="Arial" w:cs="Arial"/>
          <w:color w:val="040404"/>
        </w:rPr>
        <w:t>1967</w:t>
      </w:r>
    </w:p>
    <w:p w:rsidR="00615B1C" w:rsidRDefault="00910E6C">
      <w:pPr>
        <w:spacing w:before="25"/>
        <w:ind w:left="1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40404"/>
          <w:w w:val="81"/>
        </w:rPr>
        <w:t xml:space="preserve">-   </w:t>
      </w:r>
      <w:r>
        <w:rPr>
          <w:rFonts w:ascii="Arial" w:eastAsia="Arial" w:hAnsi="Arial" w:cs="Arial"/>
          <w:color w:val="040404"/>
          <w:spacing w:val="36"/>
          <w:w w:val="8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40404"/>
        </w:rPr>
        <w:t>Aboebakar</w:t>
      </w:r>
      <w:proofErr w:type="spellEnd"/>
      <w:r>
        <w:rPr>
          <w:rFonts w:ascii="Arial" w:eastAsia="Arial" w:hAnsi="Arial" w:cs="Arial"/>
          <w:color w:val="040404"/>
        </w:rPr>
        <w:t xml:space="preserve"> </w:t>
      </w:r>
      <w:r>
        <w:rPr>
          <w:rFonts w:ascii="Arial" w:eastAsia="Arial" w:hAnsi="Arial" w:cs="Arial"/>
          <w:color w:val="040404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40404"/>
        </w:rPr>
        <w:t>Atyeh</w:t>
      </w:r>
      <w:proofErr w:type="spellEnd"/>
      <w:proofErr w:type="gramEnd"/>
      <w:r>
        <w:rPr>
          <w:rFonts w:ascii="Arial" w:eastAsia="Arial" w:hAnsi="Arial" w:cs="Arial"/>
          <w:color w:val="040404"/>
        </w:rPr>
        <w:t>,</w:t>
      </w:r>
      <w:r>
        <w:rPr>
          <w:rFonts w:ascii="Arial" w:eastAsia="Arial" w:hAnsi="Arial" w:cs="Arial"/>
          <w:color w:val="040404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40404"/>
        </w:rPr>
        <w:t>Sejarah</w:t>
      </w:r>
      <w:proofErr w:type="spellEnd"/>
      <w:r>
        <w:rPr>
          <w:rFonts w:ascii="Arial" w:eastAsia="Arial" w:hAnsi="Arial" w:cs="Arial"/>
          <w:color w:val="040404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40404"/>
        </w:rPr>
        <w:t>Filsafat</w:t>
      </w:r>
      <w:proofErr w:type="spellEnd"/>
      <w:r>
        <w:rPr>
          <w:rFonts w:ascii="Arial" w:eastAsia="Arial" w:hAnsi="Arial" w:cs="Arial"/>
          <w:color w:val="040404"/>
          <w:spacing w:val="-1"/>
        </w:rPr>
        <w:t xml:space="preserve"> </w:t>
      </w:r>
      <w:r>
        <w:rPr>
          <w:rFonts w:ascii="Arial" w:eastAsia="Arial" w:hAnsi="Arial" w:cs="Arial"/>
          <w:color w:val="040404"/>
        </w:rPr>
        <w:t>Islam,</w:t>
      </w:r>
      <w:r>
        <w:rPr>
          <w:rFonts w:ascii="Arial" w:eastAsia="Arial" w:hAnsi="Arial" w:cs="Arial"/>
          <w:color w:val="040404"/>
          <w:spacing w:val="20"/>
        </w:rPr>
        <w:t xml:space="preserve"> </w:t>
      </w:r>
      <w:r>
        <w:rPr>
          <w:rFonts w:ascii="Arial" w:eastAsia="Arial" w:hAnsi="Arial" w:cs="Arial"/>
          <w:color w:val="040404"/>
        </w:rPr>
        <w:t>Semarang,</w:t>
      </w:r>
      <w:r>
        <w:rPr>
          <w:rFonts w:ascii="Arial" w:eastAsia="Arial" w:hAnsi="Arial" w:cs="Arial"/>
          <w:color w:val="040404"/>
          <w:spacing w:val="32"/>
        </w:rPr>
        <w:t xml:space="preserve"> </w:t>
      </w:r>
      <w:r>
        <w:rPr>
          <w:rFonts w:ascii="Arial" w:eastAsia="Arial" w:hAnsi="Arial" w:cs="Arial"/>
          <w:color w:val="040404"/>
          <w:w w:val="38"/>
        </w:rPr>
        <w:t xml:space="preserve">1  </w:t>
      </w:r>
      <w:r>
        <w:rPr>
          <w:rFonts w:ascii="Arial" w:eastAsia="Arial" w:hAnsi="Arial" w:cs="Arial"/>
          <w:color w:val="040404"/>
          <w:spacing w:val="6"/>
          <w:w w:val="38"/>
        </w:rPr>
        <w:t xml:space="preserve"> </w:t>
      </w:r>
      <w:r>
        <w:rPr>
          <w:rFonts w:ascii="Arial" w:eastAsia="Arial" w:hAnsi="Arial" w:cs="Arial"/>
          <w:color w:val="040404"/>
        </w:rPr>
        <w:t>970</w:t>
      </w:r>
    </w:p>
    <w:p w:rsidR="00615B1C" w:rsidRDefault="00910E6C">
      <w:pPr>
        <w:spacing w:before="18" w:line="289" w:lineRule="auto"/>
        <w:ind w:left="400" w:right="674" w:firstLine="4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040404"/>
        </w:rPr>
        <w:t>Endang</w:t>
      </w:r>
      <w:proofErr w:type="spellEnd"/>
      <w:r>
        <w:rPr>
          <w:rFonts w:ascii="Arial" w:eastAsia="Arial" w:hAnsi="Arial" w:cs="Arial"/>
          <w:color w:val="040404"/>
        </w:rPr>
        <w:t xml:space="preserve">  </w:t>
      </w:r>
      <w:r>
        <w:rPr>
          <w:rFonts w:ascii="Arial" w:eastAsia="Arial" w:hAnsi="Arial" w:cs="Arial"/>
          <w:color w:val="040404"/>
          <w:spacing w:val="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40404"/>
        </w:rPr>
        <w:t>Saifudin</w:t>
      </w:r>
      <w:proofErr w:type="spellEnd"/>
      <w:r>
        <w:rPr>
          <w:rFonts w:ascii="Arial" w:eastAsia="Arial" w:hAnsi="Arial" w:cs="Arial"/>
          <w:color w:val="040404"/>
        </w:rPr>
        <w:t xml:space="preserve"> </w:t>
      </w:r>
      <w:r>
        <w:rPr>
          <w:rFonts w:ascii="Arial" w:eastAsia="Arial" w:hAnsi="Arial" w:cs="Arial"/>
          <w:color w:val="040404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40404"/>
        </w:rPr>
        <w:t>Anshari</w:t>
      </w:r>
      <w:proofErr w:type="spellEnd"/>
      <w:proofErr w:type="gramEnd"/>
      <w:r>
        <w:rPr>
          <w:rFonts w:ascii="Arial" w:eastAsia="Arial" w:hAnsi="Arial" w:cs="Arial"/>
          <w:color w:val="040404"/>
        </w:rPr>
        <w:t xml:space="preserve">,  </w:t>
      </w:r>
      <w:r>
        <w:rPr>
          <w:rFonts w:ascii="Arial" w:eastAsia="Arial" w:hAnsi="Arial" w:cs="Arial"/>
          <w:color w:val="040404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40404"/>
        </w:rPr>
        <w:t>llmu</w:t>
      </w:r>
      <w:proofErr w:type="spellEnd"/>
      <w:r>
        <w:rPr>
          <w:rFonts w:ascii="Arial" w:eastAsia="Arial" w:hAnsi="Arial" w:cs="Arial"/>
          <w:color w:val="040404"/>
        </w:rPr>
        <w:t xml:space="preserve">, </w:t>
      </w:r>
      <w:r>
        <w:rPr>
          <w:rFonts w:ascii="Arial" w:eastAsia="Arial" w:hAnsi="Arial" w:cs="Arial"/>
          <w:color w:val="040404"/>
          <w:spacing w:val="54"/>
        </w:rPr>
        <w:t xml:space="preserve"> </w:t>
      </w:r>
      <w:proofErr w:type="spellStart"/>
      <w:r>
        <w:rPr>
          <w:rFonts w:ascii="Arial" w:eastAsia="Arial" w:hAnsi="Arial" w:cs="Arial"/>
          <w:color w:val="040404"/>
        </w:rPr>
        <w:t>Filsafat</w:t>
      </w:r>
      <w:proofErr w:type="spellEnd"/>
      <w:r>
        <w:rPr>
          <w:rFonts w:ascii="Arial" w:eastAsia="Arial" w:hAnsi="Arial" w:cs="Arial"/>
          <w:color w:val="040404"/>
        </w:rPr>
        <w:t xml:space="preserve"> </w:t>
      </w:r>
      <w:r>
        <w:rPr>
          <w:rFonts w:ascii="Arial" w:eastAsia="Arial" w:hAnsi="Arial" w:cs="Arial"/>
          <w:color w:val="040404"/>
          <w:spacing w:val="30"/>
        </w:rPr>
        <w:t xml:space="preserve"> </w:t>
      </w:r>
      <w:r>
        <w:rPr>
          <w:rFonts w:ascii="Arial" w:eastAsia="Arial" w:hAnsi="Arial" w:cs="Arial"/>
          <w:color w:val="040404"/>
        </w:rPr>
        <w:t xml:space="preserve">don </w:t>
      </w:r>
      <w:r>
        <w:rPr>
          <w:rFonts w:ascii="Arial" w:eastAsia="Arial" w:hAnsi="Arial" w:cs="Arial"/>
          <w:color w:val="040404"/>
          <w:spacing w:val="16"/>
        </w:rPr>
        <w:t xml:space="preserve"> </w:t>
      </w:r>
      <w:r>
        <w:rPr>
          <w:rFonts w:ascii="Arial" w:eastAsia="Arial" w:hAnsi="Arial" w:cs="Arial"/>
          <w:color w:val="040404"/>
        </w:rPr>
        <w:t xml:space="preserve">Agama,  </w:t>
      </w:r>
      <w:r>
        <w:rPr>
          <w:rFonts w:ascii="Arial" w:eastAsia="Arial" w:hAnsi="Arial" w:cs="Arial"/>
          <w:color w:val="040404"/>
          <w:spacing w:val="37"/>
        </w:rPr>
        <w:t xml:space="preserve"> </w:t>
      </w:r>
      <w:r>
        <w:rPr>
          <w:rFonts w:ascii="Arial" w:eastAsia="Arial" w:hAnsi="Arial" w:cs="Arial"/>
          <w:color w:val="040404"/>
          <w:w w:val="80"/>
        </w:rPr>
        <w:t xml:space="preserve">P.T.  </w:t>
      </w:r>
      <w:r>
        <w:rPr>
          <w:rFonts w:ascii="Arial" w:eastAsia="Arial" w:hAnsi="Arial" w:cs="Arial"/>
          <w:color w:val="040404"/>
          <w:spacing w:val="35"/>
          <w:w w:val="8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40404"/>
        </w:rPr>
        <w:t>Bina</w:t>
      </w:r>
      <w:proofErr w:type="spellEnd"/>
      <w:r>
        <w:rPr>
          <w:rFonts w:ascii="Arial" w:eastAsia="Arial" w:hAnsi="Arial" w:cs="Arial"/>
          <w:color w:val="040404"/>
        </w:rPr>
        <w:t xml:space="preserve"> </w:t>
      </w:r>
      <w:r>
        <w:rPr>
          <w:rFonts w:ascii="Arial" w:eastAsia="Arial" w:hAnsi="Arial" w:cs="Arial"/>
          <w:color w:val="040404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040404"/>
        </w:rPr>
        <w:t>llmu</w:t>
      </w:r>
      <w:proofErr w:type="spellEnd"/>
      <w:proofErr w:type="gramEnd"/>
      <w:r>
        <w:rPr>
          <w:rFonts w:ascii="Arial" w:eastAsia="Arial" w:hAnsi="Arial" w:cs="Arial"/>
          <w:color w:val="040404"/>
        </w:rPr>
        <w:t xml:space="preserve">, Surabaya, </w:t>
      </w:r>
      <w:r>
        <w:rPr>
          <w:rFonts w:ascii="Arial" w:eastAsia="Arial" w:hAnsi="Arial" w:cs="Arial"/>
          <w:color w:val="040404"/>
          <w:spacing w:val="15"/>
        </w:rPr>
        <w:t xml:space="preserve"> </w:t>
      </w:r>
      <w:r>
        <w:rPr>
          <w:rFonts w:ascii="Arial" w:eastAsia="Arial" w:hAnsi="Arial" w:cs="Arial"/>
          <w:color w:val="040404"/>
        </w:rPr>
        <w:t>1979</w:t>
      </w:r>
    </w:p>
    <w:p w:rsidR="00615B1C" w:rsidRDefault="00910E6C">
      <w:pPr>
        <w:spacing w:line="180" w:lineRule="exact"/>
        <w:ind w:left="123"/>
        <w:rPr>
          <w:rFonts w:ascii="Arial" w:eastAsia="Arial" w:hAnsi="Arial" w:cs="Arial"/>
        </w:rPr>
      </w:pPr>
      <w:r>
        <w:rPr>
          <w:rFonts w:ascii="Arial" w:eastAsia="Arial" w:hAnsi="Arial" w:cs="Arial"/>
          <w:color w:val="040404"/>
        </w:rPr>
        <w:t xml:space="preserve">-  </w:t>
      </w:r>
      <w:r>
        <w:rPr>
          <w:rFonts w:ascii="Arial" w:eastAsia="Arial" w:hAnsi="Arial" w:cs="Arial"/>
          <w:color w:val="040404"/>
          <w:spacing w:val="52"/>
        </w:rPr>
        <w:t xml:space="preserve"> </w:t>
      </w:r>
      <w:proofErr w:type="spellStart"/>
      <w:r>
        <w:rPr>
          <w:rFonts w:ascii="Arial" w:eastAsia="Arial" w:hAnsi="Arial" w:cs="Arial"/>
          <w:color w:val="040404"/>
        </w:rPr>
        <w:t>Hamka</w:t>
      </w:r>
      <w:proofErr w:type="spellEnd"/>
      <w:proofErr w:type="gramStart"/>
      <w:r>
        <w:rPr>
          <w:rFonts w:ascii="Arial" w:eastAsia="Arial" w:hAnsi="Arial" w:cs="Arial"/>
          <w:color w:val="040404"/>
        </w:rPr>
        <w:t xml:space="preserve">, </w:t>
      </w:r>
      <w:r>
        <w:rPr>
          <w:rFonts w:ascii="Arial" w:eastAsia="Arial" w:hAnsi="Arial" w:cs="Arial"/>
          <w:color w:val="040404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40404"/>
        </w:rPr>
        <w:t>Pandangan</w:t>
      </w:r>
      <w:proofErr w:type="spellEnd"/>
      <w:proofErr w:type="gramEnd"/>
      <w:r>
        <w:rPr>
          <w:rFonts w:ascii="Arial" w:eastAsia="Arial" w:hAnsi="Arial" w:cs="Arial"/>
          <w:color w:val="040404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40404"/>
        </w:rPr>
        <w:t>Hidup</w:t>
      </w:r>
      <w:proofErr w:type="spellEnd"/>
      <w:r>
        <w:rPr>
          <w:rFonts w:ascii="Arial" w:eastAsia="Arial" w:hAnsi="Arial" w:cs="Arial"/>
          <w:color w:val="040404"/>
          <w:spacing w:val="48"/>
        </w:rPr>
        <w:t xml:space="preserve"> </w:t>
      </w:r>
      <w:r>
        <w:rPr>
          <w:rFonts w:ascii="Arial" w:eastAsia="Arial" w:hAnsi="Arial" w:cs="Arial"/>
          <w:color w:val="040404"/>
        </w:rPr>
        <w:t>Muslim,</w:t>
      </w:r>
      <w:r>
        <w:rPr>
          <w:rFonts w:ascii="Arial" w:eastAsia="Arial" w:hAnsi="Arial" w:cs="Arial"/>
          <w:color w:val="040404"/>
          <w:spacing w:val="23"/>
        </w:rPr>
        <w:t xml:space="preserve"> </w:t>
      </w:r>
      <w:r>
        <w:rPr>
          <w:rFonts w:ascii="Arial" w:eastAsia="Arial" w:hAnsi="Arial" w:cs="Arial"/>
          <w:color w:val="040404"/>
        </w:rPr>
        <w:t>Jakarta,</w:t>
      </w:r>
      <w:r>
        <w:rPr>
          <w:rFonts w:ascii="Arial" w:eastAsia="Arial" w:hAnsi="Arial" w:cs="Arial"/>
          <w:color w:val="040404"/>
          <w:spacing w:val="54"/>
        </w:rPr>
        <w:t xml:space="preserve"> </w:t>
      </w:r>
      <w:r>
        <w:rPr>
          <w:rFonts w:ascii="Arial" w:eastAsia="Arial" w:hAnsi="Arial" w:cs="Arial"/>
          <w:color w:val="040404"/>
        </w:rPr>
        <w:t>1970</w:t>
      </w:r>
    </w:p>
    <w:p w:rsidR="00615B1C" w:rsidRDefault="00910E6C">
      <w:pPr>
        <w:spacing w:before="18" w:line="289" w:lineRule="auto"/>
        <w:ind w:left="415" w:right="643" w:hanging="4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040404"/>
        </w:rPr>
        <w:t xml:space="preserve">Imam </w:t>
      </w:r>
      <w:r>
        <w:rPr>
          <w:rFonts w:ascii="Arial" w:eastAsia="Arial" w:hAnsi="Arial" w:cs="Arial"/>
          <w:color w:val="040404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40404"/>
        </w:rPr>
        <w:t>Abi</w:t>
      </w:r>
      <w:proofErr w:type="spellEnd"/>
      <w:proofErr w:type="gramEnd"/>
      <w:r>
        <w:rPr>
          <w:rFonts w:ascii="Arial" w:eastAsia="Arial" w:hAnsi="Arial" w:cs="Arial"/>
          <w:color w:val="040404"/>
        </w:rPr>
        <w:t xml:space="preserve"> </w:t>
      </w:r>
      <w:r>
        <w:rPr>
          <w:rFonts w:ascii="Arial" w:eastAsia="Arial" w:hAnsi="Arial" w:cs="Arial"/>
          <w:color w:val="040404"/>
          <w:spacing w:val="32"/>
        </w:rPr>
        <w:t xml:space="preserve"> </w:t>
      </w:r>
      <w:r>
        <w:rPr>
          <w:rFonts w:ascii="Arial" w:eastAsia="Arial" w:hAnsi="Arial" w:cs="Arial"/>
          <w:color w:val="040404"/>
        </w:rPr>
        <w:t>Al-</w:t>
      </w:r>
      <w:proofErr w:type="spellStart"/>
      <w:r>
        <w:rPr>
          <w:rFonts w:ascii="Arial" w:eastAsia="Arial" w:hAnsi="Arial" w:cs="Arial"/>
          <w:color w:val="040404"/>
        </w:rPr>
        <w:t>Fida</w:t>
      </w:r>
      <w:proofErr w:type="spellEnd"/>
      <w:r>
        <w:rPr>
          <w:rFonts w:ascii="Arial" w:eastAsia="Arial" w:hAnsi="Arial" w:cs="Arial"/>
          <w:color w:val="040404"/>
        </w:rPr>
        <w:t xml:space="preserve">' </w:t>
      </w:r>
      <w:r>
        <w:rPr>
          <w:rFonts w:ascii="Arial" w:eastAsia="Arial" w:hAnsi="Arial" w:cs="Arial"/>
          <w:color w:val="040404"/>
          <w:spacing w:val="46"/>
        </w:rPr>
        <w:t xml:space="preserve"> </w:t>
      </w:r>
      <w:proofErr w:type="spellStart"/>
      <w:r>
        <w:rPr>
          <w:rFonts w:ascii="Arial" w:eastAsia="Arial" w:hAnsi="Arial" w:cs="Arial"/>
          <w:color w:val="040404"/>
        </w:rPr>
        <w:t>lsrnc'il</w:t>
      </w:r>
      <w:proofErr w:type="spellEnd"/>
      <w:r>
        <w:rPr>
          <w:rFonts w:ascii="Arial" w:eastAsia="Arial" w:hAnsi="Arial" w:cs="Arial"/>
          <w:color w:val="040404"/>
        </w:rPr>
        <w:t xml:space="preserve"> </w:t>
      </w:r>
      <w:r>
        <w:rPr>
          <w:rFonts w:ascii="Arial" w:eastAsia="Arial" w:hAnsi="Arial" w:cs="Arial"/>
          <w:color w:val="040404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40404"/>
        </w:rPr>
        <w:t>lbnu</w:t>
      </w:r>
      <w:proofErr w:type="spellEnd"/>
      <w:r>
        <w:rPr>
          <w:rFonts w:ascii="Arial" w:eastAsia="Arial" w:hAnsi="Arial" w:cs="Arial"/>
          <w:color w:val="040404"/>
        </w:rPr>
        <w:t xml:space="preserve"> </w:t>
      </w:r>
      <w:r>
        <w:rPr>
          <w:rFonts w:ascii="Arial" w:eastAsia="Arial" w:hAnsi="Arial" w:cs="Arial"/>
          <w:color w:val="040404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40404"/>
        </w:rPr>
        <w:t>Katsir</w:t>
      </w:r>
      <w:proofErr w:type="spellEnd"/>
      <w:r>
        <w:rPr>
          <w:rFonts w:ascii="Arial" w:eastAsia="Arial" w:hAnsi="Arial" w:cs="Arial"/>
          <w:color w:val="040404"/>
          <w:spacing w:val="53"/>
        </w:rPr>
        <w:t xml:space="preserve"> </w:t>
      </w:r>
      <w:r>
        <w:rPr>
          <w:rFonts w:ascii="Arial" w:eastAsia="Arial" w:hAnsi="Arial" w:cs="Arial"/>
          <w:color w:val="040404"/>
          <w:w w:val="102"/>
        </w:rPr>
        <w:t>AI-</w:t>
      </w:r>
      <w:proofErr w:type="spellStart"/>
      <w:r>
        <w:rPr>
          <w:rFonts w:ascii="Arial" w:eastAsia="Arial" w:hAnsi="Arial" w:cs="Arial"/>
          <w:color w:val="040404"/>
          <w:w w:val="102"/>
        </w:rPr>
        <w:t>Qurasy</w:t>
      </w:r>
      <w:r>
        <w:rPr>
          <w:rFonts w:ascii="Arial" w:eastAsia="Arial" w:hAnsi="Arial" w:cs="Arial"/>
          <w:color w:val="262626"/>
          <w:w w:val="48"/>
        </w:rPr>
        <w:t>i</w:t>
      </w:r>
      <w:r>
        <w:rPr>
          <w:rFonts w:ascii="Arial" w:eastAsia="Arial" w:hAnsi="Arial" w:cs="Arial"/>
          <w:color w:val="040404"/>
          <w:w w:val="83"/>
        </w:rPr>
        <w:t>yyi</w:t>
      </w:r>
      <w:proofErr w:type="spellEnd"/>
      <w:r>
        <w:rPr>
          <w:rFonts w:ascii="Arial" w:eastAsia="Arial" w:hAnsi="Arial" w:cs="Arial"/>
          <w:color w:val="040404"/>
        </w:rPr>
        <w:t xml:space="preserve">  </w:t>
      </w:r>
      <w:r>
        <w:rPr>
          <w:rFonts w:ascii="Arial" w:eastAsia="Arial" w:hAnsi="Arial" w:cs="Arial"/>
          <w:color w:val="040404"/>
          <w:spacing w:val="10"/>
        </w:rPr>
        <w:t xml:space="preserve"> </w:t>
      </w:r>
      <w:r>
        <w:rPr>
          <w:rFonts w:ascii="Arial" w:eastAsia="Arial" w:hAnsi="Arial" w:cs="Arial"/>
          <w:color w:val="040404"/>
        </w:rPr>
        <w:t>AI-</w:t>
      </w:r>
      <w:proofErr w:type="spellStart"/>
      <w:r>
        <w:rPr>
          <w:rFonts w:ascii="Arial" w:eastAsia="Arial" w:hAnsi="Arial" w:cs="Arial"/>
          <w:color w:val="040404"/>
        </w:rPr>
        <w:t>Damisyqi</w:t>
      </w:r>
      <w:proofErr w:type="spellEnd"/>
      <w:r>
        <w:rPr>
          <w:rFonts w:ascii="Arial" w:eastAsia="Arial" w:hAnsi="Arial" w:cs="Arial"/>
          <w:color w:val="040404"/>
        </w:rPr>
        <w:t xml:space="preserve">, </w:t>
      </w:r>
      <w:r>
        <w:rPr>
          <w:rFonts w:ascii="Arial" w:eastAsia="Arial" w:hAnsi="Arial" w:cs="Arial"/>
          <w:color w:val="040404"/>
          <w:spacing w:val="30"/>
        </w:rPr>
        <w:t xml:space="preserve"> </w:t>
      </w:r>
      <w:r>
        <w:rPr>
          <w:rFonts w:ascii="Arial" w:eastAsia="Arial" w:hAnsi="Arial" w:cs="Arial"/>
          <w:color w:val="040404"/>
          <w:w w:val="85"/>
        </w:rPr>
        <w:t>T</w:t>
      </w:r>
      <w:r>
        <w:rPr>
          <w:rFonts w:ascii="Arial" w:eastAsia="Arial" w:hAnsi="Arial" w:cs="Arial"/>
          <w:color w:val="040404"/>
          <w:spacing w:val="-40"/>
        </w:rPr>
        <w:t xml:space="preserve"> </w:t>
      </w:r>
      <w:proofErr w:type="spellStart"/>
      <w:r>
        <w:rPr>
          <w:rFonts w:ascii="Arial" w:eastAsia="Arial" w:hAnsi="Arial" w:cs="Arial"/>
          <w:color w:val="040404"/>
        </w:rPr>
        <w:t>afsir</w:t>
      </w:r>
      <w:proofErr w:type="spellEnd"/>
      <w:r>
        <w:rPr>
          <w:rFonts w:ascii="Arial" w:eastAsia="Arial" w:hAnsi="Arial" w:cs="Arial"/>
          <w:color w:val="040404"/>
        </w:rPr>
        <w:t xml:space="preserve"> </w:t>
      </w:r>
      <w:proofErr w:type="spellStart"/>
      <w:r>
        <w:rPr>
          <w:rFonts w:ascii="Arial" w:eastAsia="Arial" w:hAnsi="Arial" w:cs="Arial"/>
          <w:color w:val="040404"/>
        </w:rPr>
        <w:t>lbnu</w:t>
      </w:r>
      <w:proofErr w:type="spellEnd"/>
      <w:r>
        <w:rPr>
          <w:rFonts w:ascii="Arial" w:eastAsia="Arial" w:hAnsi="Arial" w:cs="Arial"/>
          <w:color w:val="040404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40404"/>
        </w:rPr>
        <w:t>Katsir</w:t>
      </w:r>
      <w:proofErr w:type="spellEnd"/>
      <w:r>
        <w:rPr>
          <w:rFonts w:ascii="Arial" w:eastAsia="Arial" w:hAnsi="Arial" w:cs="Arial"/>
          <w:color w:val="040404"/>
        </w:rPr>
        <w:t>.</w:t>
      </w:r>
      <w:r>
        <w:rPr>
          <w:rFonts w:ascii="Arial" w:eastAsia="Arial" w:hAnsi="Arial" w:cs="Arial"/>
          <w:color w:val="040404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40404"/>
        </w:rPr>
        <w:t>Daarul</w:t>
      </w:r>
      <w:proofErr w:type="spellEnd"/>
      <w:r>
        <w:rPr>
          <w:rFonts w:ascii="Arial" w:eastAsia="Arial" w:hAnsi="Arial" w:cs="Arial"/>
          <w:color w:val="040404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040404"/>
        </w:rPr>
        <w:t>Fikri</w:t>
      </w:r>
      <w:proofErr w:type="spellEnd"/>
      <w:r>
        <w:rPr>
          <w:rFonts w:ascii="Arial" w:eastAsia="Arial" w:hAnsi="Arial" w:cs="Arial"/>
          <w:color w:val="040404"/>
        </w:rPr>
        <w:t>,</w:t>
      </w:r>
      <w:r>
        <w:rPr>
          <w:rFonts w:ascii="Arial" w:eastAsia="Arial" w:hAnsi="Arial" w:cs="Arial"/>
          <w:color w:val="040404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40404"/>
        </w:rPr>
        <w:t>Bairut</w:t>
      </w:r>
      <w:proofErr w:type="spellEnd"/>
      <w:r>
        <w:rPr>
          <w:rFonts w:ascii="Arial" w:eastAsia="Arial" w:hAnsi="Arial" w:cs="Arial"/>
          <w:color w:val="040404"/>
        </w:rPr>
        <w:t>.</w:t>
      </w:r>
      <w:r>
        <w:rPr>
          <w:rFonts w:ascii="Arial" w:eastAsia="Arial" w:hAnsi="Arial" w:cs="Arial"/>
          <w:color w:val="040404"/>
          <w:spacing w:val="22"/>
        </w:rPr>
        <w:t xml:space="preserve"> </w:t>
      </w:r>
      <w:r>
        <w:rPr>
          <w:rFonts w:ascii="Arial" w:eastAsia="Arial" w:hAnsi="Arial" w:cs="Arial"/>
          <w:color w:val="040404"/>
          <w:w w:val="38"/>
        </w:rPr>
        <w:t xml:space="preserve">1  </w:t>
      </w:r>
      <w:r>
        <w:rPr>
          <w:rFonts w:ascii="Arial" w:eastAsia="Arial" w:hAnsi="Arial" w:cs="Arial"/>
          <w:color w:val="040404"/>
          <w:spacing w:val="6"/>
          <w:w w:val="38"/>
        </w:rPr>
        <w:t xml:space="preserve"> </w:t>
      </w:r>
      <w:r>
        <w:rPr>
          <w:rFonts w:ascii="Arial" w:eastAsia="Arial" w:hAnsi="Arial" w:cs="Arial"/>
          <w:color w:val="040404"/>
        </w:rPr>
        <w:t>981</w:t>
      </w:r>
    </w:p>
    <w:p w:rsidR="00615B1C" w:rsidRDefault="00910E6C">
      <w:pPr>
        <w:spacing w:line="180" w:lineRule="exact"/>
        <w:ind w:left="13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40404"/>
        </w:rPr>
        <w:t xml:space="preserve">-  </w:t>
      </w:r>
      <w:r>
        <w:rPr>
          <w:rFonts w:ascii="Arial" w:eastAsia="Arial" w:hAnsi="Arial" w:cs="Arial"/>
          <w:color w:val="040404"/>
          <w:spacing w:val="48"/>
        </w:rPr>
        <w:t xml:space="preserve"> </w:t>
      </w:r>
      <w:proofErr w:type="spellStart"/>
      <w:r>
        <w:rPr>
          <w:rFonts w:ascii="Arial" w:eastAsia="Arial" w:hAnsi="Arial" w:cs="Arial"/>
          <w:color w:val="040404"/>
        </w:rPr>
        <w:t>Mukti</w:t>
      </w:r>
      <w:proofErr w:type="spellEnd"/>
      <w:r>
        <w:rPr>
          <w:rFonts w:ascii="Arial" w:eastAsia="Arial" w:hAnsi="Arial" w:cs="Arial"/>
          <w:color w:val="040404"/>
          <w:spacing w:val="35"/>
        </w:rPr>
        <w:t xml:space="preserve"> </w:t>
      </w:r>
      <w:r>
        <w:rPr>
          <w:rFonts w:ascii="Arial" w:eastAsia="Arial" w:hAnsi="Arial" w:cs="Arial"/>
          <w:color w:val="040404"/>
        </w:rPr>
        <w:t>Ali,</w:t>
      </w:r>
      <w:r>
        <w:rPr>
          <w:rFonts w:ascii="Arial" w:eastAsia="Arial" w:hAnsi="Arial" w:cs="Arial"/>
          <w:color w:val="040404"/>
          <w:spacing w:val="41"/>
        </w:rPr>
        <w:t xml:space="preserve"> </w:t>
      </w:r>
      <w:r>
        <w:rPr>
          <w:rFonts w:ascii="Arial" w:eastAsia="Arial" w:hAnsi="Arial" w:cs="Arial"/>
          <w:color w:val="040404"/>
        </w:rPr>
        <w:t>Agama,</w:t>
      </w:r>
      <w:r>
        <w:rPr>
          <w:rFonts w:ascii="Arial" w:eastAsia="Arial" w:hAnsi="Arial" w:cs="Arial"/>
          <w:color w:val="040404"/>
          <w:spacing w:val="55"/>
        </w:rPr>
        <w:t xml:space="preserve"> </w:t>
      </w:r>
      <w:proofErr w:type="spellStart"/>
      <w:r>
        <w:rPr>
          <w:rFonts w:ascii="Arial" w:eastAsia="Arial" w:hAnsi="Arial" w:cs="Arial"/>
          <w:color w:val="040404"/>
        </w:rPr>
        <w:t>Universitas</w:t>
      </w:r>
      <w:proofErr w:type="spellEnd"/>
      <w:r>
        <w:rPr>
          <w:rFonts w:ascii="Arial" w:eastAsia="Arial" w:hAnsi="Arial" w:cs="Arial"/>
          <w:color w:val="040404"/>
          <w:spacing w:val="7"/>
        </w:rPr>
        <w:t xml:space="preserve"> </w:t>
      </w:r>
      <w:r>
        <w:rPr>
          <w:rFonts w:ascii="Arial" w:eastAsia="Arial" w:hAnsi="Arial" w:cs="Arial"/>
          <w:color w:val="040404"/>
        </w:rPr>
        <w:t>Dab</w:t>
      </w:r>
      <w:r>
        <w:rPr>
          <w:rFonts w:ascii="Arial" w:eastAsia="Arial" w:hAnsi="Arial" w:cs="Arial"/>
          <w:color w:val="040404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40404"/>
        </w:rPr>
        <w:t>Pembanguna</w:t>
      </w:r>
      <w:proofErr w:type="spellEnd"/>
      <w:r>
        <w:rPr>
          <w:rFonts w:ascii="Arial" w:eastAsia="Arial" w:hAnsi="Arial" w:cs="Arial"/>
          <w:color w:val="040404"/>
        </w:rPr>
        <w:t>,</w:t>
      </w:r>
      <w:r>
        <w:rPr>
          <w:rFonts w:ascii="Arial" w:eastAsia="Arial" w:hAnsi="Arial" w:cs="Arial"/>
          <w:color w:val="040404"/>
          <w:spacing w:val="28"/>
        </w:rPr>
        <w:t xml:space="preserve"> </w:t>
      </w:r>
      <w:r>
        <w:rPr>
          <w:rFonts w:ascii="Arial" w:eastAsia="Arial" w:hAnsi="Arial" w:cs="Arial"/>
          <w:color w:val="040404"/>
        </w:rPr>
        <w:t>Bandung</w:t>
      </w:r>
      <w:proofErr w:type="gramStart"/>
      <w:r>
        <w:rPr>
          <w:rFonts w:ascii="Arial" w:eastAsia="Arial" w:hAnsi="Arial" w:cs="Arial"/>
          <w:color w:val="040404"/>
        </w:rPr>
        <w:t xml:space="preserve">, </w:t>
      </w:r>
      <w:r>
        <w:rPr>
          <w:rFonts w:ascii="Arial" w:eastAsia="Arial" w:hAnsi="Arial" w:cs="Arial"/>
          <w:color w:val="040404"/>
          <w:spacing w:val="5"/>
        </w:rPr>
        <w:t xml:space="preserve"> </w:t>
      </w:r>
      <w:r>
        <w:rPr>
          <w:rFonts w:ascii="Arial" w:eastAsia="Arial" w:hAnsi="Arial" w:cs="Arial"/>
          <w:color w:val="040404"/>
        </w:rPr>
        <w:t>1971</w:t>
      </w:r>
      <w:proofErr w:type="gramEnd"/>
    </w:p>
    <w:p w:rsidR="00615B1C" w:rsidRDefault="00910E6C">
      <w:pPr>
        <w:spacing w:before="25"/>
        <w:ind w:left="415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  <w:color w:val="040404"/>
        </w:rPr>
        <w:t>Nasruddin</w:t>
      </w:r>
      <w:proofErr w:type="spellEnd"/>
      <w:r>
        <w:rPr>
          <w:rFonts w:ascii="Arial" w:eastAsia="Arial" w:hAnsi="Arial" w:cs="Arial"/>
          <w:color w:val="040404"/>
        </w:rPr>
        <w:t xml:space="preserve"> </w:t>
      </w:r>
      <w:r>
        <w:rPr>
          <w:rFonts w:ascii="Arial" w:eastAsia="Arial" w:hAnsi="Arial" w:cs="Arial"/>
          <w:color w:val="040404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40404"/>
        </w:rPr>
        <w:t>Razak</w:t>
      </w:r>
      <w:proofErr w:type="spellEnd"/>
      <w:proofErr w:type="gramEnd"/>
      <w:r>
        <w:rPr>
          <w:rFonts w:ascii="Arial" w:eastAsia="Arial" w:hAnsi="Arial" w:cs="Arial"/>
          <w:color w:val="040404"/>
        </w:rPr>
        <w:t>,</w:t>
      </w:r>
      <w:r>
        <w:rPr>
          <w:rFonts w:ascii="Arial" w:eastAsia="Arial" w:hAnsi="Arial" w:cs="Arial"/>
          <w:color w:val="040404"/>
          <w:spacing w:val="-15"/>
        </w:rPr>
        <w:t xml:space="preserve"> </w:t>
      </w:r>
      <w:proofErr w:type="spellStart"/>
      <w:r>
        <w:rPr>
          <w:rFonts w:ascii="Arial" w:eastAsia="Arial" w:hAnsi="Arial" w:cs="Arial"/>
          <w:color w:val="040404"/>
        </w:rPr>
        <w:t>Dienul</w:t>
      </w:r>
      <w:proofErr w:type="spellEnd"/>
      <w:r>
        <w:rPr>
          <w:rFonts w:ascii="Arial" w:eastAsia="Arial" w:hAnsi="Arial" w:cs="Arial"/>
          <w:color w:val="040404"/>
          <w:spacing w:val="54"/>
        </w:rPr>
        <w:t xml:space="preserve"> </w:t>
      </w:r>
      <w:r>
        <w:rPr>
          <w:rFonts w:ascii="Arial" w:eastAsia="Arial" w:hAnsi="Arial" w:cs="Arial"/>
          <w:color w:val="040404"/>
        </w:rPr>
        <w:t>Islam,</w:t>
      </w:r>
      <w:r>
        <w:rPr>
          <w:rFonts w:ascii="Arial" w:eastAsia="Arial" w:hAnsi="Arial" w:cs="Arial"/>
          <w:color w:val="040404"/>
          <w:spacing w:val="2"/>
        </w:rPr>
        <w:t xml:space="preserve"> </w:t>
      </w:r>
      <w:r>
        <w:rPr>
          <w:rFonts w:ascii="Arial" w:eastAsia="Arial" w:hAnsi="Arial" w:cs="Arial"/>
          <w:color w:val="040404"/>
          <w:w w:val="84"/>
        </w:rPr>
        <w:t>P.T.</w:t>
      </w:r>
      <w:r>
        <w:rPr>
          <w:rFonts w:ascii="Arial" w:eastAsia="Arial" w:hAnsi="Arial" w:cs="Arial"/>
          <w:color w:val="040404"/>
          <w:spacing w:val="42"/>
          <w:w w:val="84"/>
        </w:rPr>
        <w:t xml:space="preserve"> </w:t>
      </w:r>
      <w:r>
        <w:rPr>
          <w:rFonts w:ascii="Arial" w:eastAsia="Arial" w:hAnsi="Arial" w:cs="Arial"/>
          <w:color w:val="040404"/>
        </w:rPr>
        <w:t>AI-</w:t>
      </w:r>
      <w:proofErr w:type="spellStart"/>
      <w:r>
        <w:rPr>
          <w:rFonts w:ascii="Arial" w:eastAsia="Arial" w:hAnsi="Arial" w:cs="Arial"/>
          <w:color w:val="040404"/>
        </w:rPr>
        <w:t>Ma'arif</w:t>
      </w:r>
      <w:proofErr w:type="spellEnd"/>
      <w:r>
        <w:rPr>
          <w:rFonts w:ascii="Arial" w:eastAsia="Arial" w:hAnsi="Arial" w:cs="Arial"/>
          <w:color w:val="040404"/>
        </w:rPr>
        <w:t xml:space="preserve">, </w:t>
      </w:r>
      <w:r>
        <w:rPr>
          <w:rFonts w:ascii="Arial" w:eastAsia="Arial" w:hAnsi="Arial" w:cs="Arial"/>
          <w:color w:val="040404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40404"/>
        </w:rPr>
        <w:t>Bondunq</w:t>
      </w:r>
      <w:proofErr w:type="spellEnd"/>
      <w:r>
        <w:rPr>
          <w:rFonts w:ascii="Arial" w:eastAsia="Arial" w:hAnsi="Arial" w:cs="Arial"/>
          <w:color w:val="040404"/>
        </w:rPr>
        <w:t xml:space="preserve">, </w:t>
      </w:r>
      <w:r>
        <w:rPr>
          <w:rFonts w:ascii="Arial" w:eastAsia="Arial" w:hAnsi="Arial" w:cs="Arial"/>
          <w:color w:val="040404"/>
          <w:spacing w:val="9"/>
        </w:rPr>
        <w:t xml:space="preserve"> </w:t>
      </w:r>
      <w:r>
        <w:rPr>
          <w:rFonts w:ascii="Arial" w:eastAsia="Arial" w:hAnsi="Arial" w:cs="Arial"/>
          <w:color w:val="040404"/>
        </w:rPr>
        <w:t>1971</w:t>
      </w:r>
    </w:p>
    <w:p w:rsidR="00615B1C" w:rsidRDefault="00615B1C">
      <w:pPr>
        <w:spacing w:before="3" w:line="140" w:lineRule="exact"/>
        <w:rPr>
          <w:sz w:val="15"/>
          <w:szCs w:val="15"/>
        </w:rPr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910E6C">
      <w:pPr>
        <w:ind w:left="2207" w:right="2743"/>
        <w:jc w:val="center"/>
        <w:rPr>
          <w:rFonts w:ascii="Arial" w:eastAsia="Arial" w:hAnsi="Arial" w:cs="Arial"/>
          <w:sz w:val="14"/>
          <w:szCs w:val="14"/>
        </w:rPr>
        <w:sectPr w:rsidR="00615B1C">
          <w:footerReference w:type="default" r:id="rId8"/>
          <w:pgSz w:w="10340" w:h="14260"/>
          <w:pgMar w:top="720" w:right="1440" w:bottom="280" w:left="1000" w:header="0" w:footer="0" w:gutter="0"/>
          <w:cols w:space="720"/>
        </w:sectPr>
      </w:pPr>
      <w:proofErr w:type="spellStart"/>
      <w:proofErr w:type="gramStart"/>
      <w:r>
        <w:rPr>
          <w:rFonts w:ascii="Arial" w:eastAsia="Arial" w:hAnsi="Arial" w:cs="Arial"/>
          <w:color w:val="040404"/>
          <w:sz w:val="14"/>
          <w:szCs w:val="14"/>
        </w:rPr>
        <w:t>Wacona</w:t>
      </w:r>
      <w:proofErr w:type="spellEnd"/>
      <w:r>
        <w:rPr>
          <w:rFonts w:ascii="Arial" w:eastAsia="Arial" w:hAnsi="Arial" w:cs="Arial"/>
          <w:color w:val="040404"/>
          <w:sz w:val="14"/>
          <w:szCs w:val="14"/>
        </w:rPr>
        <w:t xml:space="preserve"> </w:t>
      </w:r>
      <w:r>
        <w:rPr>
          <w:rFonts w:ascii="Arial" w:eastAsia="Arial" w:hAnsi="Arial" w:cs="Arial"/>
          <w:color w:val="040404"/>
          <w:spacing w:val="25"/>
          <w:sz w:val="14"/>
          <w:szCs w:val="14"/>
        </w:rPr>
        <w:t xml:space="preserve"> </w:t>
      </w:r>
      <w:r>
        <w:rPr>
          <w:rFonts w:ascii="Arial" w:eastAsia="Arial" w:hAnsi="Arial" w:cs="Arial"/>
          <w:color w:val="040404"/>
          <w:w w:val="80"/>
          <w:sz w:val="14"/>
          <w:szCs w:val="14"/>
        </w:rPr>
        <w:t>T</w:t>
      </w:r>
      <w:proofErr w:type="gramEnd"/>
      <w:r>
        <w:rPr>
          <w:rFonts w:ascii="Arial" w:eastAsia="Arial" w:hAnsi="Arial" w:cs="Arial"/>
          <w:color w:val="040404"/>
          <w:spacing w:val="-28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40404"/>
          <w:sz w:val="14"/>
          <w:szCs w:val="14"/>
        </w:rPr>
        <w:t>ahun</w:t>
      </w:r>
      <w:proofErr w:type="spellEnd"/>
      <w:r>
        <w:rPr>
          <w:rFonts w:ascii="Arial" w:eastAsia="Arial" w:hAnsi="Arial" w:cs="Arial"/>
          <w:color w:val="040404"/>
          <w:spacing w:val="13"/>
          <w:sz w:val="14"/>
          <w:szCs w:val="14"/>
        </w:rPr>
        <w:t xml:space="preserve"> </w:t>
      </w:r>
      <w:r>
        <w:rPr>
          <w:rFonts w:ascii="Arial" w:eastAsia="Arial" w:hAnsi="Arial" w:cs="Arial"/>
          <w:color w:val="040404"/>
          <w:sz w:val="14"/>
          <w:szCs w:val="14"/>
        </w:rPr>
        <w:t>V</w:t>
      </w:r>
      <w:r>
        <w:rPr>
          <w:rFonts w:ascii="Arial" w:eastAsia="Arial" w:hAnsi="Arial" w:cs="Arial"/>
          <w:color w:val="040404"/>
          <w:spacing w:val="12"/>
          <w:sz w:val="14"/>
          <w:szCs w:val="14"/>
        </w:rPr>
        <w:t xml:space="preserve"> </w:t>
      </w:r>
      <w:r>
        <w:rPr>
          <w:rFonts w:ascii="Arial" w:eastAsia="Arial" w:hAnsi="Arial" w:cs="Arial"/>
          <w:color w:val="040404"/>
          <w:w w:val="108"/>
          <w:sz w:val="14"/>
          <w:szCs w:val="14"/>
        </w:rPr>
        <w:t>No</w:t>
      </w:r>
      <w:r>
        <w:rPr>
          <w:rFonts w:ascii="Arial" w:eastAsia="Arial" w:hAnsi="Arial" w:cs="Arial"/>
          <w:color w:val="262626"/>
          <w:w w:val="44"/>
          <w:sz w:val="14"/>
          <w:szCs w:val="14"/>
        </w:rPr>
        <w:t>.</w:t>
      </w:r>
      <w:r>
        <w:rPr>
          <w:rFonts w:ascii="Arial" w:eastAsia="Arial" w:hAnsi="Arial" w:cs="Arial"/>
          <w:color w:val="262626"/>
          <w:sz w:val="14"/>
          <w:szCs w:val="14"/>
        </w:rPr>
        <w:t xml:space="preserve"> </w:t>
      </w:r>
      <w:r>
        <w:rPr>
          <w:rFonts w:ascii="Arial" w:eastAsia="Arial" w:hAnsi="Arial" w:cs="Arial"/>
          <w:color w:val="262626"/>
          <w:spacing w:val="15"/>
          <w:sz w:val="14"/>
          <w:szCs w:val="14"/>
        </w:rPr>
        <w:t xml:space="preserve"> </w:t>
      </w:r>
      <w:r>
        <w:rPr>
          <w:rFonts w:ascii="Arial" w:eastAsia="Arial" w:hAnsi="Arial" w:cs="Arial"/>
          <w:color w:val="040404"/>
          <w:sz w:val="14"/>
          <w:szCs w:val="14"/>
        </w:rPr>
        <w:t>21-</w:t>
      </w:r>
      <w:proofErr w:type="gramStart"/>
      <w:r>
        <w:rPr>
          <w:rFonts w:ascii="Arial" w:eastAsia="Arial" w:hAnsi="Arial" w:cs="Arial"/>
          <w:color w:val="040404"/>
          <w:sz w:val="14"/>
          <w:szCs w:val="14"/>
        </w:rPr>
        <w:t xml:space="preserve">Juli </w:t>
      </w:r>
      <w:r>
        <w:rPr>
          <w:rFonts w:ascii="Arial" w:eastAsia="Arial" w:hAnsi="Arial" w:cs="Arial"/>
          <w:color w:val="040404"/>
          <w:spacing w:val="22"/>
          <w:sz w:val="14"/>
          <w:szCs w:val="14"/>
        </w:rPr>
        <w:t xml:space="preserve"> </w:t>
      </w:r>
      <w:r>
        <w:rPr>
          <w:rFonts w:ascii="Arial" w:eastAsia="Arial" w:hAnsi="Arial" w:cs="Arial"/>
          <w:color w:val="040404"/>
          <w:sz w:val="14"/>
          <w:szCs w:val="14"/>
        </w:rPr>
        <w:t>2007</w:t>
      </w:r>
      <w:proofErr w:type="gramEnd"/>
      <w:r>
        <w:rPr>
          <w:rFonts w:ascii="Arial" w:eastAsia="Arial" w:hAnsi="Arial" w:cs="Arial"/>
          <w:color w:val="040404"/>
          <w:sz w:val="14"/>
          <w:szCs w:val="14"/>
        </w:rPr>
        <w:t xml:space="preserve">  </w:t>
      </w:r>
      <w:r>
        <w:rPr>
          <w:rFonts w:ascii="Arial" w:eastAsia="Arial" w:hAnsi="Arial" w:cs="Arial"/>
          <w:color w:val="040404"/>
          <w:spacing w:val="37"/>
          <w:sz w:val="14"/>
          <w:szCs w:val="14"/>
        </w:rPr>
        <w:t xml:space="preserve"> </w:t>
      </w:r>
      <w:r>
        <w:rPr>
          <w:rFonts w:ascii="Arial" w:eastAsia="Arial" w:hAnsi="Arial" w:cs="Arial"/>
          <w:color w:val="040404"/>
          <w:w w:val="30"/>
          <w:sz w:val="22"/>
          <w:szCs w:val="22"/>
        </w:rPr>
        <w:t xml:space="preserve">I      </w:t>
      </w:r>
      <w:r>
        <w:rPr>
          <w:rFonts w:ascii="Arial" w:eastAsia="Arial" w:hAnsi="Arial" w:cs="Arial"/>
          <w:color w:val="040404"/>
          <w:spacing w:val="16"/>
          <w:w w:val="30"/>
          <w:sz w:val="22"/>
          <w:szCs w:val="22"/>
        </w:rPr>
        <w:t xml:space="preserve"> </w:t>
      </w:r>
      <w:r>
        <w:rPr>
          <w:rFonts w:ascii="Arial" w:eastAsia="Arial" w:hAnsi="Arial" w:cs="Arial"/>
          <w:color w:val="040404"/>
          <w:sz w:val="14"/>
          <w:szCs w:val="14"/>
        </w:rPr>
        <w:t>140</w:t>
      </w:r>
    </w:p>
    <w:p w:rsidR="00615B1C" w:rsidRDefault="00615B1C">
      <w:pPr>
        <w:spacing w:before="8" w:line="100" w:lineRule="exact"/>
        <w:rPr>
          <w:sz w:val="11"/>
          <w:szCs w:val="11"/>
        </w:rPr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910E6C">
      <w:pPr>
        <w:tabs>
          <w:tab w:val="left" w:pos="3560"/>
          <w:tab w:val="left" w:pos="4120"/>
        </w:tabs>
        <w:spacing w:before="24" w:line="244" w:lineRule="auto"/>
        <w:ind w:left="2885" w:right="1214" w:hanging="997"/>
        <w:rPr>
          <w:sz w:val="28"/>
          <w:szCs w:val="28"/>
        </w:rPr>
      </w:pPr>
      <w:r>
        <w:rPr>
          <w:b/>
          <w:color w:val="020202"/>
          <w:sz w:val="28"/>
          <w:szCs w:val="28"/>
        </w:rPr>
        <w:t>SEMANGAT</w:t>
      </w:r>
      <w:r>
        <w:rPr>
          <w:b/>
          <w:color w:val="020202"/>
          <w:sz w:val="28"/>
          <w:szCs w:val="28"/>
        </w:rPr>
        <w:tab/>
        <w:t>MEMBANGUN</w:t>
      </w:r>
      <w:r>
        <w:rPr>
          <w:b/>
          <w:color w:val="020202"/>
          <w:spacing w:val="33"/>
          <w:sz w:val="28"/>
          <w:szCs w:val="28"/>
        </w:rPr>
        <w:t xml:space="preserve"> </w:t>
      </w:r>
      <w:r>
        <w:rPr>
          <w:b/>
          <w:color w:val="020202"/>
          <w:w w:val="85"/>
          <w:sz w:val="28"/>
          <w:szCs w:val="28"/>
        </w:rPr>
        <w:t>IDENTITAS KAMPUS</w:t>
      </w:r>
      <w:r>
        <w:rPr>
          <w:b/>
          <w:color w:val="020202"/>
          <w:sz w:val="28"/>
          <w:szCs w:val="28"/>
        </w:rPr>
        <w:tab/>
      </w:r>
      <w:r>
        <w:rPr>
          <w:b/>
          <w:color w:val="020202"/>
          <w:w w:val="85"/>
          <w:sz w:val="28"/>
          <w:szCs w:val="28"/>
        </w:rPr>
        <w:t xml:space="preserve">MERAH  </w:t>
      </w:r>
      <w:r>
        <w:rPr>
          <w:b/>
          <w:color w:val="020202"/>
          <w:spacing w:val="11"/>
          <w:w w:val="85"/>
          <w:sz w:val="28"/>
          <w:szCs w:val="28"/>
        </w:rPr>
        <w:t xml:space="preserve"> </w:t>
      </w:r>
      <w:r>
        <w:rPr>
          <w:b/>
          <w:color w:val="020202"/>
          <w:sz w:val="28"/>
          <w:szCs w:val="28"/>
        </w:rPr>
        <w:t>PUTIH</w:t>
      </w:r>
    </w:p>
    <w:p w:rsidR="00615B1C" w:rsidRDefault="00615B1C">
      <w:pPr>
        <w:spacing w:before="3" w:line="160" w:lineRule="exact"/>
        <w:rPr>
          <w:sz w:val="16"/>
          <w:szCs w:val="16"/>
        </w:rPr>
      </w:pPr>
    </w:p>
    <w:p w:rsidR="00615B1C" w:rsidRDefault="00615B1C">
      <w:pPr>
        <w:spacing w:line="200" w:lineRule="exact"/>
      </w:pPr>
    </w:p>
    <w:p w:rsidR="00615B1C" w:rsidRDefault="00910E6C">
      <w:pPr>
        <w:ind w:left="3347" w:right="2601"/>
        <w:jc w:val="center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color w:val="020202"/>
          <w:w w:val="110"/>
          <w:sz w:val="18"/>
          <w:szCs w:val="18"/>
        </w:rPr>
        <w:t>Prasetyo</w:t>
      </w:r>
      <w:proofErr w:type="spellEnd"/>
      <w:r>
        <w:rPr>
          <w:rFonts w:ascii="Arial" w:eastAsia="Arial" w:hAnsi="Arial" w:cs="Arial"/>
          <w:color w:val="020202"/>
          <w:spacing w:val="-22"/>
          <w:w w:val="110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20202"/>
          <w:sz w:val="18"/>
          <w:szCs w:val="18"/>
        </w:rPr>
        <w:t xml:space="preserve">Yoga </w:t>
      </w:r>
      <w:r>
        <w:rPr>
          <w:rFonts w:ascii="Arial" w:eastAsia="Arial" w:hAnsi="Arial" w:cs="Arial"/>
          <w:color w:val="020202"/>
          <w:spacing w:val="2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10"/>
          <w:sz w:val="18"/>
          <w:szCs w:val="18"/>
        </w:rPr>
        <w:t>Santoso</w:t>
      </w:r>
      <w:proofErr w:type="spellEnd"/>
      <w:proofErr w:type="gramEnd"/>
      <w:r>
        <w:rPr>
          <w:rFonts w:ascii="Arial" w:eastAsia="Arial" w:hAnsi="Arial" w:cs="Arial"/>
          <w:color w:val="020202"/>
          <w:w w:val="110"/>
          <w:sz w:val="18"/>
          <w:szCs w:val="18"/>
        </w:rPr>
        <w:t>,</w:t>
      </w:r>
    </w:p>
    <w:p w:rsidR="00615B1C" w:rsidRDefault="00615B1C">
      <w:pPr>
        <w:spacing w:line="100" w:lineRule="exact"/>
        <w:rPr>
          <w:sz w:val="10"/>
          <w:szCs w:val="10"/>
        </w:rPr>
      </w:pPr>
    </w:p>
    <w:p w:rsidR="00615B1C" w:rsidRDefault="00615B1C">
      <w:pPr>
        <w:spacing w:line="200" w:lineRule="exact"/>
      </w:pPr>
    </w:p>
    <w:p w:rsidR="00615B1C" w:rsidRDefault="00910E6C">
      <w:pPr>
        <w:ind w:left="894" w:right="6484"/>
        <w:jc w:val="both"/>
        <w:rPr>
          <w:sz w:val="22"/>
          <w:szCs w:val="22"/>
        </w:rPr>
      </w:pPr>
      <w:proofErr w:type="spellStart"/>
      <w:r>
        <w:rPr>
          <w:i/>
          <w:color w:val="020202"/>
          <w:w w:val="110"/>
          <w:sz w:val="22"/>
          <w:szCs w:val="22"/>
        </w:rPr>
        <w:t>Abstrak</w:t>
      </w:r>
      <w:proofErr w:type="spellEnd"/>
    </w:p>
    <w:p w:rsidR="00615B1C" w:rsidRDefault="00910E6C">
      <w:pPr>
        <w:spacing w:before="3" w:line="240" w:lineRule="exact"/>
        <w:ind w:left="909" w:right="81" w:hanging="4"/>
        <w:jc w:val="both"/>
        <w:rPr>
          <w:sz w:val="22"/>
          <w:szCs w:val="22"/>
        </w:rPr>
      </w:pPr>
      <w:r>
        <w:rPr>
          <w:i/>
          <w:color w:val="020202"/>
          <w:sz w:val="22"/>
          <w:szCs w:val="22"/>
        </w:rPr>
        <w:t>Major</w:t>
      </w:r>
      <w:r>
        <w:rPr>
          <w:i/>
          <w:color w:val="020202"/>
          <w:spacing w:val="29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>General</w:t>
      </w:r>
      <w:r>
        <w:rPr>
          <w:i/>
          <w:color w:val="020202"/>
          <w:spacing w:val="49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>Prof</w:t>
      </w:r>
      <w:r>
        <w:rPr>
          <w:i/>
          <w:color w:val="020202"/>
          <w:spacing w:val="40"/>
          <w:sz w:val="22"/>
          <w:szCs w:val="22"/>
        </w:rPr>
        <w:t xml:space="preserve"> </w:t>
      </w:r>
      <w:r>
        <w:rPr>
          <w:i/>
          <w:color w:val="020202"/>
          <w:w w:val="83"/>
          <w:sz w:val="22"/>
          <w:szCs w:val="22"/>
        </w:rPr>
        <w:t>Dr.</w:t>
      </w:r>
      <w:r>
        <w:rPr>
          <w:i/>
          <w:color w:val="020202"/>
          <w:spacing w:val="44"/>
          <w:w w:val="83"/>
          <w:sz w:val="22"/>
          <w:szCs w:val="22"/>
        </w:rPr>
        <w:t xml:space="preserve"> </w:t>
      </w:r>
      <w:proofErr w:type="spellStart"/>
      <w:r>
        <w:rPr>
          <w:i/>
          <w:color w:val="020202"/>
          <w:w w:val="110"/>
          <w:sz w:val="22"/>
          <w:szCs w:val="22"/>
        </w:rPr>
        <w:t>Moestopo</w:t>
      </w:r>
      <w:proofErr w:type="spellEnd"/>
      <w:r>
        <w:rPr>
          <w:i/>
          <w:color w:val="020202"/>
          <w:spacing w:val="7"/>
          <w:w w:val="110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>was</w:t>
      </w:r>
      <w:r>
        <w:rPr>
          <w:i/>
          <w:color w:val="020202"/>
          <w:spacing w:val="-16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>given</w:t>
      </w:r>
      <w:r>
        <w:rPr>
          <w:i/>
          <w:color w:val="020202"/>
          <w:spacing w:val="49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>his</w:t>
      </w:r>
      <w:r>
        <w:rPr>
          <w:i/>
          <w:color w:val="020202"/>
          <w:spacing w:val="5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>idea</w:t>
      </w:r>
      <w:r>
        <w:rPr>
          <w:i/>
          <w:color w:val="020202"/>
          <w:spacing w:val="24"/>
          <w:sz w:val="22"/>
          <w:szCs w:val="22"/>
        </w:rPr>
        <w:t xml:space="preserve"> </w:t>
      </w:r>
      <w:proofErr w:type="gramStart"/>
      <w:r>
        <w:rPr>
          <w:i/>
          <w:color w:val="020202"/>
          <w:sz w:val="22"/>
          <w:szCs w:val="22"/>
        </w:rPr>
        <w:t xml:space="preserve">based </w:t>
      </w:r>
      <w:r>
        <w:rPr>
          <w:i/>
          <w:color w:val="020202"/>
          <w:spacing w:val="14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>on</w:t>
      </w:r>
      <w:proofErr w:type="gramEnd"/>
      <w:r>
        <w:rPr>
          <w:i/>
          <w:color w:val="020202"/>
          <w:spacing w:val="20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>soul</w:t>
      </w:r>
      <w:r>
        <w:rPr>
          <w:i/>
          <w:color w:val="020202"/>
          <w:spacing w:val="14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>and</w:t>
      </w:r>
      <w:r>
        <w:rPr>
          <w:i/>
          <w:color w:val="020202"/>
          <w:spacing w:val="47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>the spirit</w:t>
      </w:r>
      <w:r>
        <w:rPr>
          <w:i/>
          <w:color w:val="020202"/>
          <w:spacing w:val="35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 xml:space="preserve">of </w:t>
      </w:r>
      <w:r>
        <w:rPr>
          <w:i/>
          <w:color w:val="020202"/>
          <w:spacing w:val="18"/>
          <w:sz w:val="22"/>
          <w:szCs w:val="2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Pancasila</w:t>
      </w:r>
      <w:proofErr w:type="spellEnd"/>
      <w:r>
        <w:rPr>
          <w:i/>
          <w:color w:val="020202"/>
          <w:sz w:val="22"/>
          <w:szCs w:val="22"/>
        </w:rPr>
        <w:t xml:space="preserve"> </w:t>
      </w:r>
      <w:r>
        <w:rPr>
          <w:i/>
          <w:color w:val="020202"/>
          <w:spacing w:val="19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 xml:space="preserve">and </w:t>
      </w:r>
      <w:r>
        <w:rPr>
          <w:i/>
          <w:color w:val="020202"/>
          <w:spacing w:val="24"/>
          <w:sz w:val="22"/>
          <w:szCs w:val="2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Merah</w:t>
      </w:r>
      <w:proofErr w:type="spellEnd"/>
      <w:r>
        <w:rPr>
          <w:i/>
          <w:color w:val="020202"/>
          <w:sz w:val="22"/>
          <w:szCs w:val="22"/>
        </w:rPr>
        <w:t xml:space="preserve"> </w:t>
      </w:r>
      <w:r>
        <w:rPr>
          <w:i/>
          <w:color w:val="020202"/>
          <w:spacing w:val="45"/>
          <w:sz w:val="22"/>
          <w:szCs w:val="2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Putih</w:t>
      </w:r>
      <w:proofErr w:type="spellEnd"/>
      <w:r>
        <w:rPr>
          <w:i/>
          <w:color w:val="020202"/>
          <w:spacing w:val="34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 xml:space="preserve">when </w:t>
      </w:r>
      <w:r>
        <w:rPr>
          <w:i/>
          <w:color w:val="020202"/>
          <w:spacing w:val="31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 xml:space="preserve">he </w:t>
      </w:r>
      <w:r>
        <w:rPr>
          <w:i/>
          <w:color w:val="020202"/>
          <w:spacing w:val="35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 xml:space="preserve">found </w:t>
      </w:r>
      <w:r>
        <w:rPr>
          <w:i/>
          <w:color w:val="020202"/>
          <w:spacing w:val="26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 xml:space="preserve">Prof. </w:t>
      </w:r>
      <w:r>
        <w:rPr>
          <w:i/>
          <w:color w:val="020202"/>
          <w:spacing w:val="9"/>
          <w:sz w:val="22"/>
          <w:szCs w:val="22"/>
        </w:rPr>
        <w:t xml:space="preserve"> </w:t>
      </w:r>
      <w:r>
        <w:rPr>
          <w:i/>
          <w:color w:val="020202"/>
          <w:w w:val="83"/>
          <w:sz w:val="22"/>
          <w:szCs w:val="22"/>
        </w:rPr>
        <w:t xml:space="preserve">Dr.  </w:t>
      </w:r>
      <w:r>
        <w:rPr>
          <w:i/>
          <w:color w:val="020202"/>
          <w:spacing w:val="3"/>
          <w:w w:val="83"/>
          <w:sz w:val="22"/>
          <w:szCs w:val="22"/>
        </w:rPr>
        <w:t xml:space="preserve"> </w:t>
      </w:r>
      <w:proofErr w:type="spellStart"/>
      <w:r>
        <w:rPr>
          <w:i/>
          <w:color w:val="020202"/>
          <w:w w:val="110"/>
          <w:sz w:val="22"/>
          <w:szCs w:val="22"/>
        </w:rPr>
        <w:t>Moestopo</w:t>
      </w:r>
      <w:proofErr w:type="spellEnd"/>
    </w:p>
    <w:p w:rsidR="00615B1C" w:rsidRDefault="00910E6C">
      <w:pPr>
        <w:spacing w:line="245" w:lineRule="auto"/>
        <w:ind w:left="905" w:right="103" w:firstLine="22"/>
        <w:jc w:val="both"/>
        <w:rPr>
          <w:sz w:val="22"/>
          <w:szCs w:val="22"/>
        </w:rPr>
      </w:pPr>
      <w:proofErr w:type="gramStart"/>
      <w:r>
        <w:rPr>
          <w:i/>
          <w:color w:val="020202"/>
          <w:w w:val="97"/>
          <w:sz w:val="22"/>
          <w:szCs w:val="22"/>
        </w:rPr>
        <w:t>University</w:t>
      </w:r>
      <w:r>
        <w:rPr>
          <w:i/>
          <w:color w:val="343434"/>
          <w:w w:val="40"/>
          <w:sz w:val="22"/>
          <w:szCs w:val="22"/>
        </w:rPr>
        <w:t>.</w:t>
      </w:r>
      <w:proofErr w:type="gramEnd"/>
      <w:r>
        <w:rPr>
          <w:i/>
          <w:color w:val="343434"/>
          <w:sz w:val="22"/>
          <w:szCs w:val="22"/>
        </w:rPr>
        <w:t xml:space="preserve"> </w:t>
      </w:r>
      <w:r>
        <w:rPr>
          <w:i/>
          <w:color w:val="343434"/>
          <w:spacing w:val="-8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>Therefore/</w:t>
      </w:r>
      <w:r>
        <w:rPr>
          <w:i/>
          <w:color w:val="020202"/>
          <w:spacing w:val="-4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>the</w:t>
      </w:r>
      <w:r>
        <w:rPr>
          <w:i/>
          <w:color w:val="020202"/>
          <w:spacing w:val="22"/>
          <w:sz w:val="22"/>
          <w:szCs w:val="22"/>
        </w:rPr>
        <w:t xml:space="preserve"> </w:t>
      </w:r>
      <w:proofErr w:type="gramStart"/>
      <w:r>
        <w:rPr>
          <w:i/>
          <w:color w:val="020202"/>
          <w:sz w:val="22"/>
          <w:szCs w:val="22"/>
        </w:rPr>
        <w:t xml:space="preserve">Campus </w:t>
      </w:r>
      <w:r>
        <w:rPr>
          <w:i/>
          <w:color w:val="020202"/>
          <w:spacing w:val="11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>was</w:t>
      </w:r>
      <w:proofErr w:type="gramEnd"/>
      <w:r>
        <w:rPr>
          <w:i/>
          <w:color w:val="020202"/>
          <w:spacing w:val="-12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>identified</w:t>
      </w:r>
      <w:r>
        <w:rPr>
          <w:i/>
          <w:color w:val="020202"/>
          <w:spacing w:val="33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>as</w:t>
      </w:r>
      <w:r>
        <w:rPr>
          <w:i/>
          <w:color w:val="020202"/>
          <w:spacing w:val="9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>the</w:t>
      </w:r>
      <w:r>
        <w:rPr>
          <w:i/>
          <w:color w:val="020202"/>
          <w:spacing w:val="1"/>
          <w:sz w:val="22"/>
          <w:szCs w:val="2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Merah</w:t>
      </w:r>
      <w:proofErr w:type="spellEnd"/>
      <w:r>
        <w:rPr>
          <w:i/>
          <w:color w:val="020202"/>
          <w:spacing w:val="46"/>
          <w:sz w:val="22"/>
          <w:szCs w:val="2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Putih</w:t>
      </w:r>
      <w:proofErr w:type="spellEnd"/>
      <w:r>
        <w:rPr>
          <w:i/>
          <w:color w:val="020202"/>
          <w:spacing w:val="-23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>Campus. However,</w:t>
      </w:r>
      <w:proofErr w:type="gramStart"/>
      <w:r>
        <w:rPr>
          <w:i/>
          <w:color w:val="020202"/>
          <w:sz w:val="22"/>
          <w:szCs w:val="22"/>
        </w:rPr>
        <w:t xml:space="preserve">, </w:t>
      </w:r>
      <w:r>
        <w:rPr>
          <w:i/>
          <w:color w:val="020202"/>
          <w:spacing w:val="4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>the</w:t>
      </w:r>
      <w:proofErr w:type="gramEnd"/>
      <w:r>
        <w:rPr>
          <w:i/>
          <w:color w:val="020202"/>
          <w:sz w:val="22"/>
          <w:szCs w:val="22"/>
        </w:rPr>
        <w:t xml:space="preserve">  </w:t>
      </w:r>
      <w:r>
        <w:rPr>
          <w:i/>
          <w:color w:val="020202"/>
          <w:spacing w:val="8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 xml:space="preserve">identity </w:t>
      </w:r>
      <w:r>
        <w:rPr>
          <w:i/>
          <w:color w:val="020202"/>
          <w:spacing w:val="22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 xml:space="preserve">has  </w:t>
      </w:r>
      <w:r>
        <w:rPr>
          <w:i/>
          <w:color w:val="020202"/>
          <w:spacing w:val="14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 xml:space="preserve">become  </w:t>
      </w:r>
      <w:r>
        <w:rPr>
          <w:i/>
          <w:color w:val="020202"/>
          <w:spacing w:val="37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 xml:space="preserve">no  </w:t>
      </w:r>
      <w:r>
        <w:rPr>
          <w:i/>
          <w:color w:val="020202"/>
          <w:spacing w:val="17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 xml:space="preserve">longer.   So  </w:t>
      </w:r>
      <w:r>
        <w:rPr>
          <w:i/>
          <w:color w:val="020202"/>
          <w:spacing w:val="6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 xml:space="preserve">that   </w:t>
      </w:r>
      <w:r>
        <w:rPr>
          <w:i/>
          <w:color w:val="020202"/>
          <w:spacing w:val="16"/>
          <w:sz w:val="22"/>
          <w:szCs w:val="22"/>
        </w:rPr>
        <w:t xml:space="preserve"> </w:t>
      </w:r>
      <w:r>
        <w:rPr>
          <w:i/>
          <w:color w:val="020202"/>
        </w:rPr>
        <w:t xml:space="preserve">it </w:t>
      </w:r>
      <w:r>
        <w:rPr>
          <w:i/>
          <w:color w:val="020202"/>
          <w:spacing w:val="40"/>
        </w:rPr>
        <w:t xml:space="preserve"> </w:t>
      </w:r>
      <w:r>
        <w:rPr>
          <w:i/>
          <w:color w:val="020202"/>
          <w:sz w:val="22"/>
          <w:szCs w:val="22"/>
        </w:rPr>
        <w:t xml:space="preserve">is </w:t>
      </w:r>
      <w:r>
        <w:rPr>
          <w:i/>
          <w:color w:val="020202"/>
          <w:spacing w:val="23"/>
          <w:sz w:val="22"/>
          <w:szCs w:val="22"/>
        </w:rPr>
        <w:t xml:space="preserve"> </w:t>
      </w:r>
      <w:r>
        <w:rPr>
          <w:i/>
          <w:color w:val="020202"/>
          <w:w w:val="110"/>
          <w:sz w:val="22"/>
          <w:szCs w:val="22"/>
        </w:rPr>
        <w:t xml:space="preserve">become </w:t>
      </w:r>
      <w:r>
        <w:rPr>
          <w:i/>
          <w:color w:val="020202"/>
        </w:rPr>
        <w:t xml:space="preserve">responsibility  </w:t>
      </w:r>
      <w:r>
        <w:rPr>
          <w:i/>
          <w:color w:val="020202"/>
          <w:spacing w:val="33"/>
        </w:rPr>
        <w:t xml:space="preserve"> </w:t>
      </w:r>
      <w:r>
        <w:rPr>
          <w:i/>
          <w:color w:val="020202"/>
          <w:sz w:val="22"/>
          <w:szCs w:val="22"/>
        </w:rPr>
        <w:t>of</w:t>
      </w:r>
      <w:r>
        <w:rPr>
          <w:i/>
          <w:color w:val="020202"/>
          <w:spacing w:val="44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>superiors</w:t>
      </w:r>
      <w:r>
        <w:rPr>
          <w:i/>
          <w:color w:val="020202"/>
          <w:spacing w:val="32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 xml:space="preserve">of </w:t>
      </w:r>
      <w:r>
        <w:rPr>
          <w:i/>
          <w:color w:val="020202"/>
          <w:spacing w:val="3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>the</w:t>
      </w:r>
      <w:r>
        <w:rPr>
          <w:i/>
          <w:color w:val="020202"/>
          <w:spacing w:val="51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>university</w:t>
      </w:r>
      <w:r>
        <w:rPr>
          <w:i/>
          <w:color w:val="020202"/>
          <w:spacing w:val="-7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>to</w:t>
      </w:r>
      <w:r>
        <w:rPr>
          <w:i/>
          <w:color w:val="020202"/>
          <w:spacing w:val="44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>return</w:t>
      </w:r>
      <w:r>
        <w:rPr>
          <w:i/>
          <w:color w:val="020202"/>
          <w:spacing w:val="15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>the</w:t>
      </w:r>
      <w:r>
        <w:rPr>
          <w:i/>
          <w:color w:val="020202"/>
          <w:spacing w:val="44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>identity</w:t>
      </w:r>
      <w:r>
        <w:rPr>
          <w:i/>
          <w:color w:val="020202"/>
          <w:spacing w:val="35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>of</w:t>
      </w:r>
      <w:r>
        <w:rPr>
          <w:i/>
          <w:color w:val="020202"/>
          <w:spacing w:val="33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 xml:space="preserve">Prof </w:t>
      </w:r>
      <w:r>
        <w:rPr>
          <w:i/>
          <w:color w:val="020202"/>
          <w:spacing w:val="21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 xml:space="preserve">Dr. </w:t>
      </w:r>
      <w:proofErr w:type="spellStart"/>
      <w:r>
        <w:rPr>
          <w:i/>
          <w:color w:val="020202"/>
          <w:sz w:val="22"/>
          <w:szCs w:val="22"/>
        </w:rPr>
        <w:t>Moestopo</w:t>
      </w:r>
      <w:proofErr w:type="spellEnd"/>
      <w:r>
        <w:rPr>
          <w:i/>
          <w:color w:val="020202"/>
          <w:sz w:val="22"/>
          <w:szCs w:val="22"/>
        </w:rPr>
        <w:t xml:space="preserve"> </w:t>
      </w:r>
      <w:r>
        <w:rPr>
          <w:i/>
          <w:color w:val="020202"/>
          <w:spacing w:val="24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>as</w:t>
      </w:r>
      <w:r>
        <w:rPr>
          <w:i/>
          <w:color w:val="020202"/>
          <w:spacing w:val="19"/>
          <w:sz w:val="22"/>
          <w:szCs w:val="2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Meiah</w:t>
      </w:r>
      <w:proofErr w:type="spellEnd"/>
      <w:r>
        <w:rPr>
          <w:i/>
          <w:color w:val="020202"/>
          <w:sz w:val="22"/>
          <w:szCs w:val="22"/>
        </w:rPr>
        <w:t xml:space="preserve"> </w:t>
      </w:r>
      <w:r>
        <w:rPr>
          <w:i/>
          <w:color w:val="020202"/>
          <w:spacing w:val="12"/>
          <w:sz w:val="22"/>
          <w:szCs w:val="2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Pufth</w:t>
      </w:r>
      <w:proofErr w:type="spellEnd"/>
      <w:r>
        <w:rPr>
          <w:i/>
          <w:color w:val="020202"/>
          <w:spacing w:val="-5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 xml:space="preserve">Campus </w:t>
      </w:r>
      <w:r>
        <w:rPr>
          <w:i/>
          <w:color w:val="020202"/>
          <w:spacing w:val="4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>and</w:t>
      </w:r>
      <w:r>
        <w:rPr>
          <w:i/>
          <w:color w:val="020202"/>
          <w:spacing w:val="51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>will</w:t>
      </w:r>
      <w:r>
        <w:rPr>
          <w:i/>
          <w:color w:val="020202"/>
          <w:spacing w:val="-21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>easily</w:t>
      </w:r>
      <w:r>
        <w:rPr>
          <w:i/>
          <w:color w:val="020202"/>
          <w:spacing w:val="9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>for</w:t>
      </w:r>
      <w:r>
        <w:rPr>
          <w:i/>
          <w:color w:val="020202"/>
          <w:spacing w:val="-2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>other</w:t>
      </w:r>
      <w:r>
        <w:rPr>
          <w:i/>
          <w:color w:val="020202"/>
          <w:spacing w:val="39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>to</w:t>
      </w:r>
      <w:r>
        <w:rPr>
          <w:i/>
          <w:color w:val="020202"/>
          <w:spacing w:val="26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>recognize</w:t>
      </w:r>
      <w:r>
        <w:rPr>
          <w:i/>
          <w:color w:val="020202"/>
          <w:spacing w:val="34"/>
          <w:sz w:val="22"/>
          <w:szCs w:val="22"/>
        </w:rPr>
        <w:t xml:space="preserve"> </w:t>
      </w:r>
      <w:r>
        <w:rPr>
          <w:i/>
          <w:color w:val="020202"/>
          <w:w w:val="110"/>
          <w:sz w:val="22"/>
          <w:szCs w:val="22"/>
        </w:rPr>
        <w:t>and remembered</w:t>
      </w:r>
      <w:r>
        <w:rPr>
          <w:i/>
          <w:color w:val="020202"/>
          <w:spacing w:val="-29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>for</w:t>
      </w:r>
      <w:r>
        <w:rPr>
          <w:i/>
          <w:color w:val="020202"/>
          <w:spacing w:val="5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>everlastingly.</w:t>
      </w:r>
    </w:p>
    <w:p w:rsidR="00615B1C" w:rsidRDefault="00910E6C">
      <w:pPr>
        <w:spacing w:line="240" w:lineRule="exact"/>
        <w:ind w:left="840" w:right="70"/>
        <w:jc w:val="both"/>
        <w:rPr>
          <w:sz w:val="22"/>
          <w:szCs w:val="22"/>
        </w:rPr>
      </w:pPr>
      <w:r>
        <w:rPr>
          <w:i/>
          <w:color w:val="464646"/>
          <w:w w:val="20"/>
          <w:sz w:val="22"/>
          <w:szCs w:val="22"/>
        </w:rPr>
        <w:t xml:space="preserve">.   </w:t>
      </w:r>
      <w:r>
        <w:rPr>
          <w:i/>
          <w:color w:val="464646"/>
          <w:spacing w:val="10"/>
          <w:w w:val="20"/>
          <w:sz w:val="22"/>
          <w:szCs w:val="22"/>
        </w:rPr>
        <w:t xml:space="preserve"> </w:t>
      </w:r>
      <w:proofErr w:type="gramStart"/>
      <w:r>
        <w:rPr>
          <w:i/>
          <w:color w:val="020202"/>
          <w:sz w:val="22"/>
          <w:szCs w:val="22"/>
        </w:rPr>
        <w:t xml:space="preserve">Mayor  </w:t>
      </w:r>
      <w:r>
        <w:rPr>
          <w:i/>
          <w:color w:val="020202"/>
          <w:spacing w:val="44"/>
          <w:sz w:val="22"/>
          <w:szCs w:val="2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Jenderal</w:t>
      </w:r>
      <w:proofErr w:type="spellEnd"/>
      <w:r>
        <w:rPr>
          <w:i/>
          <w:color w:val="020202"/>
          <w:sz w:val="22"/>
          <w:szCs w:val="22"/>
        </w:rPr>
        <w:t xml:space="preserve">   </w:t>
      </w:r>
      <w:r>
        <w:rPr>
          <w:i/>
          <w:color w:val="020202"/>
          <w:spacing w:val="37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 xml:space="preserve">Prof   </w:t>
      </w:r>
      <w:r>
        <w:rPr>
          <w:i/>
          <w:color w:val="020202"/>
          <w:spacing w:val="34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>Dr.</w:t>
      </w:r>
      <w:proofErr w:type="gramEnd"/>
      <w:r>
        <w:rPr>
          <w:i/>
          <w:color w:val="020202"/>
          <w:sz w:val="22"/>
          <w:szCs w:val="22"/>
        </w:rPr>
        <w:t xml:space="preserve">  </w:t>
      </w:r>
      <w:r>
        <w:rPr>
          <w:i/>
          <w:color w:val="020202"/>
          <w:spacing w:val="50"/>
          <w:sz w:val="22"/>
          <w:szCs w:val="2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Moestopo</w:t>
      </w:r>
      <w:proofErr w:type="spellEnd"/>
      <w:r>
        <w:rPr>
          <w:i/>
          <w:color w:val="020202"/>
          <w:sz w:val="22"/>
          <w:szCs w:val="22"/>
        </w:rPr>
        <w:t xml:space="preserve">    </w:t>
      </w:r>
      <w:r>
        <w:rPr>
          <w:i/>
          <w:color w:val="020202"/>
          <w:spacing w:val="3"/>
          <w:sz w:val="22"/>
          <w:szCs w:val="2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ketika</w:t>
      </w:r>
      <w:proofErr w:type="spellEnd"/>
      <w:r>
        <w:rPr>
          <w:i/>
          <w:color w:val="020202"/>
          <w:sz w:val="22"/>
          <w:szCs w:val="22"/>
        </w:rPr>
        <w:t xml:space="preserve">   </w:t>
      </w:r>
      <w:r>
        <w:rPr>
          <w:i/>
          <w:color w:val="020202"/>
          <w:spacing w:val="5"/>
          <w:sz w:val="22"/>
          <w:szCs w:val="2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mendirikan</w:t>
      </w:r>
      <w:proofErr w:type="spellEnd"/>
      <w:r>
        <w:rPr>
          <w:i/>
          <w:color w:val="020202"/>
          <w:sz w:val="22"/>
          <w:szCs w:val="22"/>
        </w:rPr>
        <w:t xml:space="preserve">   </w:t>
      </w:r>
      <w:r>
        <w:rPr>
          <w:i/>
          <w:color w:val="020202"/>
          <w:spacing w:val="46"/>
          <w:sz w:val="22"/>
          <w:szCs w:val="2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Universitos</w:t>
      </w:r>
      <w:proofErr w:type="spellEnd"/>
    </w:p>
    <w:p w:rsidR="00615B1C" w:rsidRDefault="00910E6C">
      <w:pPr>
        <w:spacing w:before="2"/>
        <w:ind w:left="909" w:right="87" w:firstLine="7"/>
        <w:jc w:val="both"/>
        <w:rPr>
          <w:sz w:val="22"/>
          <w:szCs w:val="22"/>
        </w:rPr>
      </w:pPr>
      <w:proofErr w:type="spellStart"/>
      <w:r>
        <w:rPr>
          <w:i/>
          <w:color w:val="020202"/>
          <w:sz w:val="22"/>
          <w:szCs w:val="22"/>
        </w:rPr>
        <w:t>Prot.Dr.Moestopo</w:t>
      </w:r>
      <w:proofErr w:type="spellEnd"/>
      <w:r>
        <w:rPr>
          <w:i/>
          <w:color w:val="020202"/>
          <w:sz w:val="22"/>
          <w:szCs w:val="22"/>
        </w:rPr>
        <w:t>,</w:t>
      </w:r>
      <w:r>
        <w:rPr>
          <w:i/>
          <w:color w:val="020202"/>
          <w:spacing w:val="23"/>
          <w:sz w:val="22"/>
          <w:szCs w:val="2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melandaskan</w:t>
      </w:r>
      <w:proofErr w:type="spellEnd"/>
      <w:r>
        <w:rPr>
          <w:i/>
          <w:color w:val="020202"/>
          <w:spacing w:val="48"/>
          <w:sz w:val="22"/>
          <w:szCs w:val="2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pemikironnya</w:t>
      </w:r>
      <w:proofErr w:type="spellEnd"/>
      <w:r>
        <w:rPr>
          <w:i/>
          <w:color w:val="020202"/>
          <w:spacing w:val="18"/>
          <w:sz w:val="22"/>
          <w:szCs w:val="2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pada</w:t>
      </w:r>
      <w:proofErr w:type="spellEnd"/>
      <w:r>
        <w:rPr>
          <w:i/>
          <w:color w:val="020202"/>
          <w:spacing w:val="27"/>
          <w:sz w:val="22"/>
          <w:szCs w:val="22"/>
        </w:rPr>
        <w:t xml:space="preserve"> </w:t>
      </w:r>
      <w:proofErr w:type="spellStart"/>
      <w:r>
        <w:rPr>
          <w:i/>
          <w:color w:val="020202"/>
        </w:rPr>
        <w:t>iiwa</w:t>
      </w:r>
      <w:proofErr w:type="spellEnd"/>
      <w:r>
        <w:rPr>
          <w:i/>
          <w:color w:val="020202"/>
          <w:spacing w:val="4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dan</w:t>
      </w:r>
      <w:proofErr w:type="spellEnd"/>
      <w:r>
        <w:rPr>
          <w:i/>
          <w:color w:val="020202"/>
          <w:sz w:val="22"/>
          <w:szCs w:val="22"/>
        </w:rPr>
        <w:t xml:space="preserve"> </w:t>
      </w:r>
      <w:proofErr w:type="spellStart"/>
      <w:r>
        <w:rPr>
          <w:i/>
          <w:color w:val="020202"/>
          <w:w w:val="110"/>
          <w:sz w:val="22"/>
          <w:szCs w:val="22"/>
        </w:rPr>
        <w:t>semangot</w:t>
      </w:r>
      <w:proofErr w:type="spellEnd"/>
      <w:r>
        <w:rPr>
          <w:i/>
          <w:color w:val="020202"/>
          <w:w w:val="110"/>
          <w:sz w:val="22"/>
          <w:szCs w:val="2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Pancasila</w:t>
      </w:r>
      <w:proofErr w:type="spellEnd"/>
      <w:r>
        <w:rPr>
          <w:i/>
          <w:color w:val="020202"/>
          <w:sz w:val="22"/>
          <w:szCs w:val="22"/>
        </w:rPr>
        <w:t xml:space="preserve">  </w:t>
      </w:r>
      <w:r>
        <w:rPr>
          <w:i/>
          <w:color w:val="020202"/>
          <w:spacing w:val="19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 xml:space="preserve">don   </w:t>
      </w:r>
      <w:r>
        <w:rPr>
          <w:i/>
          <w:color w:val="020202"/>
          <w:spacing w:val="6"/>
          <w:sz w:val="22"/>
          <w:szCs w:val="2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Merah</w:t>
      </w:r>
      <w:proofErr w:type="spellEnd"/>
      <w:r>
        <w:rPr>
          <w:i/>
          <w:color w:val="020202"/>
          <w:sz w:val="22"/>
          <w:szCs w:val="22"/>
        </w:rPr>
        <w:t xml:space="preserve">  </w:t>
      </w:r>
      <w:r>
        <w:rPr>
          <w:i/>
          <w:color w:val="020202"/>
          <w:spacing w:val="3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color w:val="020202"/>
        </w:rPr>
        <w:t>Putih</w:t>
      </w:r>
      <w:proofErr w:type="spellEnd"/>
      <w:r>
        <w:rPr>
          <w:rFonts w:ascii="Arial" w:eastAsia="Arial" w:hAnsi="Arial" w:cs="Arial"/>
          <w:i/>
          <w:color w:val="020202"/>
        </w:rPr>
        <w:t xml:space="preserve">,  </w:t>
      </w:r>
      <w:r>
        <w:rPr>
          <w:rFonts w:ascii="Arial" w:eastAsia="Arial" w:hAnsi="Arial" w:cs="Arial"/>
          <w:i/>
          <w:color w:val="020202"/>
          <w:spacing w:val="40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kareno</w:t>
      </w:r>
      <w:proofErr w:type="spellEnd"/>
      <w:r>
        <w:rPr>
          <w:i/>
          <w:color w:val="020202"/>
          <w:sz w:val="22"/>
          <w:szCs w:val="22"/>
        </w:rPr>
        <w:t xml:space="preserve">  </w:t>
      </w:r>
      <w:r>
        <w:rPr>
          <w:i/>
          <w:color w:val="020202"/>
          <w:spacing w:val="46"/>
          <w:sz w:val="22"/>
          <w:szCs w:val="2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itu</w:t>
      </w:r>
      <w:proofErr w:type="spellEnd"/>
      <w:r>
        <w:rPr>
          <w:i/>
          <w:color w:val="020202"/>
          <w:spacing w:val="38"/>
          <w:sz w:val="22"/>
          <w:szCs w:val="22"/>
        </w:rPr>
        <w:t xml:space="preserve"> </w:t>
      </w:r>
      <w:r>
        <w:rPr>
          <w:i/>
          <w:color w:val="7B7B7B"/>
          <w:w w:val="20"/>
          <w:sz w:val="22"/>
          <w:szCs w:val="22"/>
        </w:rPr>
        <w:t xml:space="preserve">-       </w:t>
      </w:r>
      <w:proofErr w:type="spellStart"/>
      <w:r>
        <w:rPr>
          <w:i/>
          <w:color w:val="020202"/>
          <w:sz w:val="22"/>
          <w:szCs w:val="22"/>
        </w:rPr>
        <w:t>Kampus</w:t>
      </w:r>
      <w:proofErr w:type="spellEnd"/>
      <w:r>
        <w:rPr>
          <w:i/>
          <w:color w:val="020202"/>
          <w:sz w:val="22"/>
          <w:szCs w:val="22"/>
        </w:rPr>
        <w:t xml:space="preserve">  </w:t>
      </w:r>
      <w:r>
        <w:rPr>
          <w:i/>
          <w:color w:val="020202"/>
          <w:spacing w:val="26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 xml:space="preserve">yang   </w:t>
      </w:r>
      <w:r>
        <w:rPr>
          <w:i/>
          <w:color w:val="020202"/>
          <w:spacing w:val="9"/>
          <w:sz w:val="22"/>
          <w:szCs w:val="2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didinkannya</w:t>
      </w:r>
      <w:proofErr w:type="spellEnd"/>
      <w:r>
        <w:rPr>
          <w:i/>
          <w:color w:val="020202"/>
          <w:sz w:val="22"/>
          <w:szCs w:val="2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diidentifikasi</w:t>
      </w:r>
      <w:proofErr w:type="spellEnd"/>
      <w:r>
        <w:rPr>
          <w:i/>
          <w:color w:val="020202"/>
          <w:spacing w:val="4"/>
          <w:sz w:val="22"/>
          <w:szCs w:val="22"/>
        </w:rPr>
        <w:t xml:space="preserve"> </w:t>
      </w:r>
      <w:proofErr w:type="spellStart"/>
      <w:r>
        <w:rPr>
          <w:i/>
          <w:color w:val="020202"/>
          <w:w w:val="110"/>
          <w:sz w:val="22"/>
          <w:szCs w:val="22"/>
        </w:rPr>
        <w:t>sebogai</w:t>
      </w:r>
      <w:proofErr w:type="spellEnd"/>
      <w:r>
        <w:rPr>
          <w:i/>
          <w:color w:val="020202"/>
          <w:spacing w:val="-6"/>
          <w:w w:val="110"/>
          <w:sz w:val="22"/>
          <w:szCs w:val="22"/>
        </w:rPr>
        <w:t xml:space="preserve"> </w:t>
      </w:r>
      <w:proofErr w:type="spellStart"/>
      <w:r>
        <w:rPr>
          <w:i/>
          <w:color w:val="020202"/>
          <w:w w:val="110"/>
          <w:sz w:val="22"/>
          <w:szCs w:val="22"/>
        </w:rPr>
        <w:t>kampus</w:t>
      </w:r>
      <w:proofErr w:type="spellEnd"/>
      <w:r>
        <w:rPr>
          <w:i/>
          <w:color w:val="020202"/>
          <w:w w:val="110"/>
          <w:sz w:val="22"/>
          <w:szCs w:val="2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merah</w:t>
      </w:r>
      <w:proofErr w:type="spellEnd"/>
      <w:r>
        <w:rPr>
          <w:i/>
          <w:color w:val="020202"/>
          <w:spacing w:val="20"/>
          <w:sz w:val="22"/>
          <w:szCs w:val="22"/>
        </w:rPr>
        <w:t xml:space="preserve"> </w:t>
      </w:r>
      <w:proofErr w:type="spellStart"/>
      <w:r>
        <w:rPr>
          <w:i/>
          <w:color w:val="020202"/>
          <w:w w:val="106"/>
          <w:sz w:val="22"/>
          <w:szCs w:val="22"/>
        </w:rPr>
        <w:t>putih</w:t>
      </w:r>
      <w:proofErr w:type="spellEnd"/>
      <w:r>
        <w:rPr>
          <w:i/>
          <w:color w:val="1A1A1A"/>
          <w:w w:val="40"/>
          <w:sz w:val="22"/>
          <w:szCs w:val="22"/>
        </w:rPr>
        <w:t>.</w:t>
      </w:r>
      <w:r>
        <w:rPr>
          <w:i/>
          <w:color w:val="1A1A1A"/>
          <w:sz w:val="22"/>
          <w:szCs w:val="22"/>
        </w:rPr>
        <w:t xml:space="preserve">  </w:t>
      </w:r>
      <w:r>
        <w:rPr>
          <w:i/>
          <w:color w:val="1A1A1A"/>
          <w:spacing w:val="-14"/>
          <w:sz w:val="22"/>
          <w:szCs w:val="2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Tetapi</w:t>
      </w:r>
      <w:proofErr w:type="spellEnd"/>
      <w:r>
        <w:rPr>
          <w:i/>
          <w:color w:val="020202"/>
          <w:spacing w:val="-12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>kin!</w:t>
      </w:r>
      <w:r>
        <w:rPr>
          <w:i/>
          <w:color w:val="020202"/>
          <w:spacing w:val="-8"/>
          <w:sz w:val="22"/>
          <w:szCs w:val="22"/>
        </w:rPr>
        <w:t xml:space="preserve"> </w:t>
      </w:r>
      <w:proofErr w:type="spellStart"/>
      <w:proofErr w:type="gramStart"/>
      <w:r>
        <w:rPr>
          <w:i/>
          <w:color w:val="020202"/>
          <w:sz w:val="22"/>
          <w:szCs w:val="22"/>
        </w:rPr>
        <w:t>identitas</w:t>
      </w:r>
      <w:proofErr w:type="spellEnd"/>
      <w:proofErr w:type="gramEnd"/>
      <w:r>
        <w:rPr>
          <w:i/>
          <w:color w:val="020202"/>
          <w:spacing w:val="38"/>
          <w:sz w:val="22"/>
          <w:szCs w:val="2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itu</w:t>
      </w:r>
      <w:proofErr w:type="spellEnd"/>
      <w:r>
        <w:rPr>
          <w:i/>
          <w:color w:val="020202"/>
          <w:spacing w:val="5"/>
          <w:sz w:val="22"/>
          <w:szCs w:val="2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tidak</w:t>
      </w:r>
      <w:proofErr w:type="spellEnd"/>
      <w:r>
        <w:rPr>
          <w:i/>
          <w:color w:val="020202"/>
          <w:spacing w:val="24"/>
          <w:sz w:val="22"/>
          <w:szCs w:val="2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lagi</w:t>
      </w:r>
      <w:proofErr w:type="spellEnd"/>
      <w:r>
        <w:rPr>
          <w:i/>
          <w:color w:val="020202"/>
          <w:sz w:val="22"/>
          <w:szCs w:val="2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fampak</w:t>
      </w:r>
      <w:proofErr w:type="spellEnd"/>
      <w:r>
        <w:rPr>
          <w:i/>
          <w:color w:val="020202"/>
          <w:sz w:val="22"/>
          <w:szCs w:val="22"/>
        </w:rPr>
        <w:t xml:space="preserve">. </w:t>
      </w:r>
      <w:r>
        <w:rPr>
          <w:i/>
          <w:color w:val="020202"/>
          <w:spacing w:val="9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>/</w:t>
      </w:r>
      <w:proofErr w:type="spellStart"/>
      <w:r>
        <w:rPr>
          <w:i/>
          <w:color w:val="020202"/>
          <w:sz w:val="22"/>
          <w:szCs w:val="22"/>
        </w:rPr>
        <w:t>tu</w:t>
      </w:r>
      <w:proofErr w:type="spellEnd"/>
      <w:r>
        <w:rPr>
          <w:i/>
          <w:color w:val="020202"/>
          <w:sz w:val="22"/>
          <w:szCs w:val="22"/>
        </w:rPr>
        <w:t>/oh</w:t>
      </w:r>
      <w:r>
        <w:rPr>
          <w:i/>
          <w:color w:val="020202"/>
          <w:spacing w:val="26"/>
          <w:sz w:val="22"/>
          <w:szCs w:val="2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salah</w:t>
      </w:r>
      <w:proofErr w:type="spellEnd"/>
      <w:r>
        <w:rPr>
          <w:i/>
          <w:color w:val="020202"/>
          <w:spacing w:val="30"/>
          <w:sz w:val="22"/>
          <w:szCs w:val="2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safu</w:t>
      </w:r>
      <w:proofErr w:type="spellEnd"/>
      <w:r>
        <w:rPr>
          <w:i/>
          <w:color w:val="020202"/>
          <w:spacing w:val="43"/>
          <w:sz w:val="22"/>
          <w:szCs w:val="22"/>
        </w:rPr>
        <w:t xml:space="preserve"> </w:t>
      </w:r>
      <w:proofErr w:type="spellStart"/>
      <w:proofErr w:type="gramStart"/>
      <w:r>
        <w:rPr>
          <w:i/>
          <w:color w:val="020202"/>
          <w:sz w:val="22"/>
          <w:szCs w:val="22"/>
        </w:rPr>
        <w:t>tanggungjawab</w:t>
      </w:r>
      <w:proofErr w:type="spellEnd"/>
      <w:r>
        <w:rPr>
          <w:i/>
          <w:color w:val="020202"/>
          <w:sz w:val="22"/>
          <w:szCs w:val="22"/>
        </w:rPr>
        <w:t xml:space="preserve"> </w:t>
      </w:r>
      <w:r>
        <w:rPr>
          <w:i/>
          <w:color w:val="020202"/>
          <w:spacing w:val="8"/>
          <w:sz w:val="22"/>
          <w:szCs w:val="2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para</w:t>
      </w:r>
      <w:proofErr w:type="spellEnd"/>
      <w:proofErr w:type="gramEnd"/>
      <w:r>
        <w:rPr>
          <w:i/>
          <w:color w:val="020202"/>
          <w:spacing w:val="45"/>
          <w:sz w:val="22"/>
          <w:szCs w:val="2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pefinggi</w:t>
      </w:r>
      <w:proofErr w:type="spellEnd"/>
      <w:r>
        <w:rPr>
          <w:i/>
          <w:color w:val="020202"/>
          <w:spacing w:val="53"/>
          <w:sz w:val="22"/>
          <w:szCs w:val="2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universifas</w:t>
      </w:r>
      <w:proofErr w:type="spellEnd"/>
      <w:r>
        <w:rPr>
          <w:i/>
          <w:color w:val="020202"/>
          <w:spacing w:val="-1"/>
          <w:sz w:val="22"/>
          <w:szCs w:val="2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ini</w:t>
      </w:r>
      <w:proofErr w:type="spellEnd"/>
      <w:r>
        <w:rPr>
          <w:i/>
          <w:color w:val="020202"/>
          <w:spacing w:val="19"/>
          <w:sz w:val="22"/>
          <w:szCs w:val="2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untuk</w:t>
      </w:r>
      <w:proofErr w:type="spellEnd"/>
      <w:r>
        <w:rPr>
          <w:i/>
          <w:color w:val="020202"/>
          <w:sz w:val="22"/>
          <w:szCs w:val="22"/>
        </w:rPr>
        <w:t xml:space="preserve"> </w:t>
      </w:r>
      <w:proofErr w:type="spellStart"/>
      <w:r>
        <w:rPr>
          <w:i/>
          <w:color w:val="020202"/>
          <w:w w:val="110"/>
          <w:sz w:val="22"/>
          <w:szCs w:val="22"/>
        </w:rPr>
        <w:t>membongun</w:t>
      </w:r>
      <w:proofErr w:type="spellEnd"/>
      <w:r>
        <w:rPr>
          <w:i/>
          <w:color w:val="020202"/>
          <w:w w:val="110"/>
          <w:sz w:val="22"/>
          <w:szCs w:val="22"/>
        </w:rPr>
        <w:t xml:space="preserve"> </w:t>
      </w:r>
      <w:r>
        <w:rPr>
          <w:i/>
          <w:color w:val="020202"/>
          <w:spacing w:val="11"/>
          <w:w w:val="110"/>
          <w:sz w:val="22"/>
          <w:szCs w:val="2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kembali</w:t>
      </w:r>
      <w:proofErr w:type="spellEnd"/>
      <w:r>
        <w:rPr>
          <w:i/>
          <w:color w:val="020202"/>
          <w:sz w:val="22"/>
          <w:szCs w:val="22"/>
        </w:rPr>
        <w:t xml:space="preserve">  </w:t>
      </w:r>
      <w:r>
        <w:rPr>
          <w:i/>
          <w:color w:val="020202"/>
          <w:spacing w:val="8"/>
          <w:sz w:val="22"/>
          <w:szCs w:val="2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idenfifos</w:t>
      </w:r>
      <w:proofErr w:type="spellEnd"/>
      <w:r>
        <w:rPr>
          <w:i/>
          <w:color w:val="020202"/>
          <w:sz w:val="22"/>
          <w:szCs w:val="22"/>
        </w:rPr>
        <w:t xml:space="preserve">  </w:t>
      </w:r>
      <w:r>
        <w:rPr>
          <w:i/>
          <w:color w:val="020202"/>
          <w:spacing w:val="1"/>
          <w:sz w:val="22"/>
          <w:szCs w:val="2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universitos</w:t>
      </w:r>
      <w:proofErr w:type="spellEnd"/>
      <w:r>
        <w:rPr>
          <w:i/>
          <w:color w:val="020202"/>
          <w:sz w:val="22"/>
          <w:szCs w:val="22"/>
        </w:rPr>
        <w:t xml:space="preserve"> </w:t>
      </w:r>
      <w:r>
        <w:rPr>
          <w:i/>
          <w:color w:val="020202"/>
          <w:spacing w:val="17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 xml:space="preserve">Prof  </w:t>
      </w:r>
      <w:r>
        <w:rPr>
          <w:i/>
          <w:color w:val="020202"/>
          <w:spacing w:val="3"/>
          <w:sz w:val="22"/>
          <w:szCs w:val="22"/>
        </w:rPr>
        <w:t xml:space="preserve"> </w:t>
      </w:r>
      <w:r>
        <w:rPr>
          <w:i/>
          <w:color w:val="020202"/>
          <w:w w:val="96"/>
          <w:sz w:val="22"/>
          <w:szCs w:val="22"/>
        </w:rPr>
        <w:t>Dr</w:t>
      </w:r>
      <w:r>
        <w:rPr>
          <w:i/>
          <w:color w:val="1A1A1A"/>
          <w:w w:val="47"/>
          <w:sz w:val="22"/>
          <w:szCs w:val="22"/>
        </w:rPr>
        <w:t xml:space="preserve">.   </w:t>
      </w:r>
      <w:proofErr w:type="spellStart"/>
      <w:r>
        <w:rPr>
          <w:i/>
          <w:color w:val="020202"/>
          <w:sz w:val="22"/>
          <w:szCs w:val="22"/>
        </w:rPr>
        <w:t>Moesfopo</w:t>
      </w:r>
      <w:proofErr w:type="spellEnd"/>
      <w:r>
        <w:rPr>
          <w:i/>
          <w:color w:val="020202"/>
          <w:sz w:val="22"/>
          <w:szCs w:val="22"/>
        </w:rPr>
        <w:t xml:space="preserve">  </w:t>
      </w:r>
      <w:r>
        <w:rPr>
          <w:i/>
          <w:color w:val="020202"/>
          <w:spacing w:val="31"/>
          <w:sz w:val="22"/>
          <w:szCs w:val="22"/>
        </w:rPr>
        <w:t xml:space="preserve"> </w:t>
      </w:r>
      <w:proofErr w:type="spellStart"/>
      <w:r>
        <w:rPr>
          <w:i/>
          <w:color w:val="020202"/>
          <w:w w:val="110"/>
          <w:sz w:val="22"/>
          <w:szCs w:val="22"/>
        </w:rPr>
        <w:t>sebagoi</w:t>
      </w:r>
      <w:proofErr w:type="spellEnd"/>
      <w:r>
        <w:rPr>
          <w:i/>
          <w:color w:val="020202"/>
          <w:w w:val="110"/>
          <w:sz w:val="22"/>
          <w:szCs w:val="22"/>
        </w:rPr>
        <w:t xml:space="preserve"> </w:t>
      </w:r>
      <w:proofErr w:type="spellStart"/>
      <w:proofErr w:type="gramStart"/>
      <w:r>
        <w:rPr>
          <w:i/>
          <w:color w:val="020202"/>
          <w:sz w:val="22"/>
          <w:szCs w:val="22"/>
        </w:rPr>
        <w:t>kampus</w:t>
      </w:r>
      <w:proofErr w:type="spellEnd"/>
      <w:r>
        <w:rPr>
          <w:i/>
          <w:color w:val="020202"/>
          <w:sz w:val="22"/>
          <w:szCs w:val="22"/>
        </w:rPr>
        <w:t xml:space="preserve"> </w:t>
      </w:r>
      <w:r>
        <w:rPr>
          <w:i/>
          <w:color w:val="020202"/>
          <w:spacing w:val="46"/>
          <w:sz w:val="22"/>
          <w:szCs w:val="2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merah</w:t>
      </w:r>
      <w:proofErr w:type="spellEnd"/>
      <w:proofErr w:type="gramEnd"/>
      <w:r>
        <w:rPr>
          <w:i/>
          <w:color w:val="020202"/>
          <w:sz w:val="22"/>
          <w:szCs w:val="22"/>
        </w:rPr>
        <w:t xml:space="preserve"> </w:t>
      </w:r>
      <w:r>
        <w:rPr>
          <w:i/>
          <w:color w:val="020202"/>
          <w:spacing w:val="34"/>
          <w:sz w:val="22"/>
          <w:szCs w:val="2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pufth</w:t>
      </w:r>
      <w:proofErr w:type="spellEnd"/>
      <w:r>
        <w:rPr>
          <w:i/>
          <w:color w:val="020202"/>
          <w:sz w:val="22"/>
          <w:szCs w:val="22"/>
        </w:rPr>
        <w:t xml:space="preserve">. </w:t>
      </w:r>
      <w:r>
        <w:rPr>
          <w:i/>
          <w:color w:val="020202"/>
          <w:spacing w:val="20"/>
          <w:sz w:val="22"/>
          <w:szCs w:val="22"/>
        </w:rPr>
        <w:t xml:space="preserve"> </w:t>
      </w:r>
      <w:proofErr w:type="spellStart"/>
      <w:proofErr w:type="gramStart"/>
      <w:r>
        <w:rPr>
          <w:i/>
          <w:color w:val="020202"/>
          <w:sz w:val="22"/>
          <w:szCs w:val="22"/>
        </w:rPr>
        <w:t>Melalui</w:t>
      </w:r>
      <w:proofErr w:type="spellEnd"/>
      <w:r>
        <w:rPr>
          <w:i/>
          <w:color w:val="020202"/>
          <w:sz w:val="22"/>
          <w:szCs w:val="22"/>
        </w:rPr>
        <w:t xml:space="preserve"> </w:t>
      </w:r>
      <w:r>
        <w:rPr>
          <w:i/>
          <w:color w:val="020202"/>
          <w:spacing w:val="27"/>
          <w:sz w:val="22"/>
          <w:szCs w:val="2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idenfifas</w:t>
      </w:r>
      <w:proofErr w:type="spellEnd"/>
      <w:proofErr w:type="gramEnd"/>
      <w:r>
        <w:rPr>
          <w:i/>
          <w:color w:val="020202"/>
          <w:spacing w:val="49"/>
          <w:sz w:val="22"/>
          <w:szCs w:val="2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ituloh</w:t>
      </w:r>
      <w:proofErr w:type="spellEnd"/>
      <w:r>
        <w:rPr>
          <w:i/>
          <w:color w:val="020202"/>
          <w:sz w:val="22"/>
          <w:szCs w:val="22"/>
        </w:rPr>
        <w:t xml:space="preserve"> </w:t>
      </w:r>
      <w:r>
        <w:rPr>
          <w:i/>
          <w:color w:val="020202"/>
          <w:spacing w:val="22"/>
          <w:sz w:val="22"/>
          <w:szCs w:val="2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universitas</w:t>
      </w:r>
      <w:proofErr w:type="spellEnd"/>
      <w:r>
        <w:rPr>
          <w:i/>
          <w:color w:val="020202"/>
          <w:spacing w:val="35"/>
          <w:sz w:val="22"/>
          <w:szCs w:val="2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ini</w:t>
      </w:r>
      <w:proofErr w:type="spellEnd"/>
      <w:r>
        <w:rPr>
          <w:i/>
          <w:color w:val="020202"/>
          <w:sz w:val="22"/>
          <w:szCs w:val="22"/>
        </w:rPr>
        <w:t xml:space="preserve">  </w:t>
      </w:r>
      <w:proofErr w:type="spellStart"/>
      <w:r>
        <w:rPr>
          <w:i/>
          <w:color w:val="020202"/>
          <w:sz w:val="22"/>
          <w:szCs w:val="22"/>
        </w:rPr>
        <w:t>akan</w:t>
      </w:r>
      <w:proofErr w:type="spellEnd"/>
      <w:r>
        <w:rPr>
          <w:i/>
          <w:color w:val="020202"/>
          <w:sz w:val="22"/>
          <w:szCs w:val="22"/>
        </w:rPr>
        <w:t xml:space="preserve"> </w:t>
      </w:r>
      <w:r>
        <w:rPr>
          <w:i/>
          <w:color w:val="020202"/>
          <w:spacing w:val="17"/>
          <w:sz w:val="22"/>
          <w:szCs w:val="22"/>
        </w:rPr>
        <w:t xml:space="preserve"> </w:t>
      </w:r>
      <w:proofErr w:type="spellStart"/>
      <w:r>
        <w:rPr>
          <w:i/>
          <w:color w:val="020202"/>
          <w:w w:val="110"/>
          <w:sz w:val="22"/>
          <w:szCs w:val="22"/>
        </w:rPr>
        <w:t>mudah</w:t>
      </w:r>
      <w:proofErr w:type="spellEnd"/>
      <w:r>
        <w:rPr>
          <w:i/>
          <w:color w:val="020202"/>
          <w:w w:val="110"/>
          <w:sz w:val="22"/>
          <w:szCs w:val="2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dikenal</w:t>
      </w:r>
      <w:proofErr w:type="spellEnd"/>
      <w:r>
        <w:rPr>
          <w:i/>
          <w:color w:val="020202"/>
          <w:spacing w:val="22"/>
          <w:sz w:val="22"/>
          <w:szCs w:val="2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dan</w:t>
      </w:r>
      <w:proofErr w:type="spellEnd"/>
      <w:r>
        <w:rPr>
          <w:i/>
          <w:color w:val="020202"/>
          <w:spacing w:val="36"/>
          <w:sz w:val="22"/>
          <w:szCs w:val="2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diingaf</w:t>
      </w:r>
      <w:proofErr w:type="spellEnd"/>
      <w:r>
        <w:rPr>
          <w:i/>
          <w:color w:val="020202"/>
          <w:spacing w:val="21"/>
          <w:sz w:val="22"/>
          <w:szCs w:val="2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oleh</w:t>
      </w:r>
      <w:proofErr w:type="spellEnd"/>
      <w:r>
        <w:rPr>
          <w:i/>
          <w:color w:val="020202"/>
          <w:spacing w:val="13"/>
          <w:sz w:val="22"/>
          <w:szCs w:val="2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sefiap</w:t>
      </w:r>
      <w:proofErr w:type="spellEnd"/>
      <w:r>
        <w:rPr>
          <w:i/>
          <w:color w:val="020202"/>
          <w:spacing w:val="43"/>
          <w:sz w:val="22"/>
          <w:szCs w:val="2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anggota</w:t>
      </w:r>
      <w:proofErr w:type="spellEnd"/>
      <w:r>
        <w:rPr>
          <w:i/>
          <w:color w:val="020202"/>
          <w:spacing w:val="38"/>
          <w:sz w:val="22"/>
          <w:szCs w:val="2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masyarakat</w:t>
      </w:r>
      <w:proofErr w:type="spellEnd"/>
      <w:r>
        <w:rPr>
          <w:i/>
          <w:color w:val="020202"/>
          <w:spacing w:val="28"/>
          <w:sz w:val="22"/>
          <w:szCs w:val="2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seponjang</w:t>
      </w:r>
      <w:proofErr w:type="spellEnd"/>
      <w:r>
        <w:rPr>
          <w:i/>
          <w:color w:val="020202"/>
          <w:sz w:val="22"/>
          <w:szCs w:val="22"/>
        </w:rPr>
        <w:t xml:space="preserve"> </w:t>
      </w:r>
      <w:r>
        <w:rPr>
          <w:i/>
          <w:color w:val="020202"/>
          <w:spacing w:val="19"/>
          <w:sz w:val="22"/>
          <w:szCs w:val="2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massa</w:t>
      </w:r>
      <w:proofErr w:type="spellEnd"/>
      <w:r>
        <w:rPr>
          <w:i/>
          <w:color w:val="020202"/>
          <w:sz w:val="22"/>
          <w:szCs w:val="22"/>
        </w:rPr>
        <w:t>.</w:t>
      </w:r>
    </w:p>
    <w:p w:rsidR="00615B1C" w:rsidRDefault="00615B1C">
      <w:pPr>
        <w:spacing w:before="5" w:line="100" w:lineRule="exact"/>
        <w:rPr>
          <w:sz w:val="10"/>
          <w:szCs w:val="10"/>
        </w:rPr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  <w:sectPr w:rsidR="00615B1C">
          <w:footerReference w:type="default" r:id="rId9"/>
          <w:pgSz w:w="10500" w:h="14340"/>
          <w:pgMar w:top="1320" w:right="860" w:bottom="280" w:left="1460" w:header="0" w:footer="0" w:gutter="0"/>
          <w:cols w:space="720"/>
        </w:sectPr>
      </w:pPr>
    </w:p>
    <w:p w:rsidR="00615B1C" w:rsidRDefault="00910E6C">
      <w:pPr>
        <w:spacing w:before="37"/>
        <w:ind w:left="920" w:right="205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20202"/>
          <w:w w:val="43"/>
          <w:sz w:val="18"/>
          <w:szCs w:val="18"/>
        </w:rPr>
        <w:lastRenderedPageBreak/>
        <w:t xml:space="preserve">1  </w:t>
      </w:r>
      <w:r>
        <w:rPr>
          <w:rFonts w:ascii="Arial" w:eastAsia="Arial" w:hAnsi="Arial" w:cs="Arial"/>
          <w:color w:val="020202"/>
          <w:spacing w:val="12"/>
          <w:w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1A1A1A"/>
          <w:w w:val="43"/>
          <w:sz w:val="18"/>
          <w:szCs w:val="18"/>
        </w:rPr>
        <w:t xml:space="preserve">.   </w:t>
      </w:r>
      <w:r>
        <w:rPr>
          <w:rFonts w:ascii="Arial" w:eastAsia="Arial" w:hAnsi="Arial" w:cs="Arial"/>
          <w:color w:val="1A1A1A"/>
          <w:spacing w:val="15"/>
          <w:w w:val="43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20202"/>
          <w:w w:val="110"/>
          <w:sz w:val="18"/>
          <w:szCs w:val="18"/>
        </w:rPr>
        <w:t>Pengantar</w:t>
      </w:r>
      <w:proofErr w:type="spellEnd"/>
      <w:r>
        <w:rPr>
          <w:rFonts w:ascii="Arial" w:eastAsia="Arial" w:hAnsi="Arial" w:cs="Arial"/>
          <w:color w:val="020202"/>
          <w:w w:val="110"/>
          <w:sz w:val="18"/>
          <w:szCs w:val="18"/>
        </w:rPr>
        <w:t>.</w:t>
      </w:r>
      <w:proofErr w:type="gramEnd"/>
    </w:p>
    <w:p w:rsidR="00615B1C" w:rsidRDefault="00910E6C">
      <w:pPr>
        <w:spacing w:before="48" w:line="296" w:lineRule="auto"/>
        <w:ind w:left="894" w:right="-31" w:firstLine="11"/>
        <w:jc w:val="both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Hampir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dapat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 </w:t>
      </w:r>
      <w:proofErr w:type="spellStart"/>
      <w:proofErr w:type="gramStart"/>
      <w:r>
        <w:rPr>
          <w:rFonts w:ascii="Arial" w:eastAsia="Arial" w:hAnsi="Arial" w:cs="Arial"/>
          <w:color w:val="020202"/>
          <w:w w:val="107"/>
          <w:sz w:val="18"/>
          <w:szCs w:val="18"/>
        </w:rPr>
        <w:t>diyakin</w:t>
      </w:r>
      <w:r>
        <w:rPr>
          <w:rFonts w:ascii="Arial" w:eastAsia="Arial" w:hAnsi="Arial" w:cs="Arial"/>
          <w:color w:val="1A1A1A"/>
          <w:w w:val="52"/>
          <w:sz w:val="18"/>
          <w:szCs w:val="18"/>
        </w:rPr>
        <w:t>i</w:t>
      </w:r>
      <w:proofErr w:type="spellEnd"/>
      <w:r>
        <w:rPr>
          <w:rFonts w:ascii="Arial" w:eastAsia="Arial" w:hAnsi="Arial" w:cs="Arial"/>
          <w:color w:val="1A1A1A"/>
          <w:w w:val="52"/>
          <w:sz w:val="18"/>
          <w:szCs w:val="18"/>
        </w:rPr>
        <w:t xml:space="preserve"> </w:t>
      </w:r>
      <w:r>
        <w:rPr>
          <w:rFonts w:ascii="Arial" w:eastAsia="Arial" w:hAnsi="Arial" w:cs="Arial"/>
          <w:color w:val="1A1A1A"/>
          <w:spacing w:val="24"/>
          <w:w w:val="5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10"/>
          <w:sz w:val="18"/>
          <w:szCs w:val="18"/>
        </w:rPr>
        <w:t>orang</w:t>
      </w:r>
      <w:proofErr w:type="gramEnd"/>
      <w:r>
        <w:rPr>
          <w:rFonts w:ascii="Arial" w:eastAsia="Arial" w:hAnsi="Arial" w:cs="Arial"/>
          <w:color w:val="020202"/>
          <w:w w:val="110"/>
          <w:sz w:val="18"/>
          <w:szCs w:val="18"/>
        </w:rPr>
        <w:t>-orang</w:t>
      </w:r>
      <w:proofErr w:type="spellEnd"/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>yang</w:t>
      </w:r>
      <w:r>
        <w:rPr>
          <w:rFonts w:ascii="Arial" w:eastAsia="Arial" w:hAnsi="Arial" w:cs="Arial"/>
          <w:color w:val="020202"/>
          <w:spacing w:val="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10"/>
          <w:sz w:val="18"/>
          <w:szCs w:val="18"/>
        </w:rPr>
        <w:t>berkecimpung</w:t>
      </w:r>
      <w:proofErr w:type="spellEnd"/>
      <w:r>
        <w:rPr>
          <w:rFonts w:ascii="Arial" w:eastAsia="Arial" w:hAnsi="Arial" w:cs="Arial"/>
          <w:color w:val="020202"/>
          <w:spacing w:val="22"/>
          <w:w w:val="1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di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10"/>
          <w:sz w:val="18"/>
          <w:szCs w:val="18"/>
        </w:rPr>
        <w:t>lingkungan</w:t>
      </w:r>
      <w:proofErr w:type="spellEnd"/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10"/>
          <w:sz w:val="18"/>
          <w:szCs w:val="18"/>
        </w:rPr>
        <w:t>Universitas</w:t>
      </w:r>
      <w:proofErr w:type="spellEnd"/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>Prof.</w:t>
      </w:r>
      <w:r>
        <w:rPr>
          <w:rFonts w:ascii="Arial" w:eastAsia="Arial" w:hAnsi="Arial" w:cs="Arial"/>
          <w:color w:val="020202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>Dr.</w:t>
      </w:r>
      <w:r>
        <w:rPr>
          <w:rFonts w:ascii="Arial" w:eastAsia="Arial" w:hAnsi="Arial" w:cs="Arial"/>
          <w:color w:val="020202"/>
          <w:spacing w:val="3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10"/>
          <w:sz w:val="18"/>
          <w:szCs w:val="18"/>
        </w:rPr>
        <w:t>Moestopo</w:t>
      </w:r>
      <w:proofErr w:type="spellEnd"/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 (</w:t>
      </w:r>
      <w:proofErr w:type="spellStart"/>
      <w:r>
        <w:rPr>
          <w:rFonts w:ascii="Arial" w:eastAsia="Arial" w:hAnsi="Arial" w:cs="Arial"/>
          <w:color w:val="020202"/>
          <w:w w:val="110"/>
          <w:sz w:val="18"/>
          <w:szCs w:val="18"/>
        </w:rPr>
        <w:t>Beragama</w:t>
      </w:r>
      <w:proofErr w:type="spellEnd"/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)   </w:t>
      </w:r>
      <w:proofErr w:type="spellStart"/>
      <w:r>
        <w:rPr>
          <w:rFonts w:ascii="Arial" w:eastAsia="Arial" w:hAnsi="Arial" w:cs="Arial"/>
          <w:color w:val="020202"/>
          <w:w w:val="110"/>
          <w:sz w:val="18"/>
          <w:szCs w:val="18"/>
        </w:rPr>
        <w:t>mengetahui</w:t>
      </w:r>
      <w:proofErr w:type="spellEnd"/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,  </w:t>
      </w:r>
      <w:r>
        <w:rPr>
          <w:rFonts w:ascii="Arial" w:eastAsia="Arial" w:hAnsi="Arial" w:cs="Arial"/>
          <w:color w:val="020202"/>
          <w:spacing w:val="31"/>
          <w:w w:val="1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10"/>
          <w:sz w:val="18"/>
          <w:szCs w:val="18"/>
        </w:rPr>
        <w:t>mengerti</w:t>
      </w:r>
      <w:proofErr w:type="spellEnd"/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don  </w:t>
      </w:r>
      <w:r>
        <w:rPr>
          <w:rFonts w:ascii="Arial" w:eastAsia="Arial" w:hAnsi="Arial" w:cs="Arial"/>
          <w:color w:val="020202"/>
          <w:spacing w:val="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10"/>
          <w:sz w:val="18"/>
          <w:szCs w:val="18"/>
        </w:rPr>
        <w:t>memahami</w:t>
      </w:r>
      <w:proofErr w:type="spellEnd"/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  </w:t>
      </w:r>
      <w:r>
        <w:rPr>
          <w:rFonts w:ascii="Arial" w:eastAsia="Arial" w:hAnsi="Arial" w:cs="Arial"/>
          <w:color w:val="020202"/>
          <w:spacing w:val="21"/>
          <w:w w:val="1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10"/>
          <w:sz w:val="18"/>
          <w:szCs w:val="18"/>
        </w:rPr>
        <w:t>kampus</w:t>
      </w:r>
      <w:proofErr w:type="spellEnd"/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pacing w:val="13"/>
          <w:w w:val="1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ini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 </w:t>
      </w:r>
      <w:proofErr w:type="spellStart"/>
      <w:r>
        <w:rPr>
          <w:rFonts w:ascii="Arial" w:eastAsia="Arial" w:hAnsi="Arial" w:cs="Arial"/>
          <w:color w:val="020202"/>
          <w:w w:val="110"/>
          <w:sz w:val="18"/>
          <w:szCs w:val="18"/>
        </w:rPr>
        <w:t>telah</w:t>
      </w:r>
      <w:proofErr w:type="spellEnd"/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lama          </w:t>
      </w:r>
      <w:r>
        <w:rPr>
          <w:rFonts w:ascii="Arial" w:eastAsia="Arial" w:hAnsi="Arial" w:cs="Arial"/>
          <w:color w:val="020202"/>
          <w:spacing w:val="1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10"/>
          <w:sz w:val="18"/>
          <w:szCs w:val="18"/>
        </w:rPr>
        <w:t>diidentifikasi</w:t>
      </w:r>
      <w:proofErr w:type="spellEnd"/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         </w:t>
      </w:r>
      <w:r>
        <w:rPr>
          <w:rFonts w:ascii="Arial" w:eastAsia="Arial" w:hAnsi="Arial" w:cs="Arial"/>
          <w:color w:val="020202"/>
          <w:spacing w:val="15"/>
          <w:w w:val="1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10"/>
          <w:sz w:val="18"/>
          <w:szCs w:val="18"/>
        </w:rPr>
        <w:t>sebagai</w:t>
      </w:r>
      <w:proofErr w:type="spellEnd"/>
    </w:p>
    <w:p w:rsidR="00615B1C" w:rsidRDefault="00910E6C">
      <w:pPr>
        <w:spacing w:line="220" w:lineRule="exact"/>
        <w:ind w:left="902" w:right="1016"/>
        <w:jc w:val="both"/>
        <w:rPr>
          <w:sz w:val="24"/>
          <w:szCs w:val="24"/>
        </w:rPr>
      </w:pPr>
      <w:r>
        <w:rPr>
          <w:color w:val="020202"/>
          <w:w w:val="79"/>
          <w:position w:val="1"/>
          <w:sz w:val="24"/>
          <w:szCs w:val="24"/>
        </w:rPr>
        <w:t>KAMPUS</w:t>
      </w:r>
      <w:r>
        <w:rPr>
          <w:color w:val="020202"/>
          <w:spacing w:val="27"/>
          <w:w w:val="79"/>
          <w:position w:val="1"/>
          <w:sz w:val="24"/>
          <w:szCs w:val="24"/>
        </w:rPr>
        <w:t xml:space="preserve"> </w:t>
      </w:r>
      <w:proofErr w:type="gramStart"/>
      <w:r>
        <w:rPr>
          <w:color w:val="020202"/>
          <w:w w:val="79"/>
          <w:position w:val="1"/>
          <w:sz w:val="24"/>
          <w:szCs w:val="24"/>
        </w:rPr>
        <w:t xml:space="preserve">MERAH </w:t>
      </w:r>
      <w:r>
        <w:rPr>
          <w:color w:val="020202"/>
          <w:spacing w:val="13"/>
          <w:w w:val="79"/>
          <w:position w:val="1"/>
          <w:sz w:val="24"/>
          <w:szCs w:val="24"/>
        </w:rPr>
        <w:t xml:space="preserve"> </w:t>
      </w:r>
      <w:r>
        <w:rPr>
          <w:color w:val="020202"/>
          <w:w w:val="79"/>
          <w:position w:val="1"/>
          <w:sz w:val="24"/>
          <w:szCs w:val="24"/>
        </w:rPr>
        <w:t>PUTIH</w:t>
      </w:r>
      <w:proofErr w:type="gramEnd"/>
      <w:r>
        <w:rPr>
          <w:color w:val="020202"/>
          <w:w w:val="79"/>
          <w:position w:val="1"/>
          <w:sz w:val="24"/>
          <w:szCs w:val="24"/>
        </w:rPr>
        <w:t>.</w:t>
      </w:r>
    </w:p>
    <w:p w:rsidR="00615B1C" w:rsidRDefault="00910E6C">
      <w:pPr>
        <w:spacing w:before="48" w:line="296" w:lineRule="auto"/>
        <w:ind w:left="-16" w:right="167" w:firstLine="12"/>
        <w:jc w:val="center"/>
        <w:rPr>
          <w:rFonts w:ascii="Arial" w:eastAsia="Arial" w:hAnsi="Arial" w:cs="Arial"/>
          <w:sz w:val="18"/>
          <w:szCs w:val="18"/>
        </w:rPr>
      </w:pPr>
      <w:r>
        <w:br w:type="column"/>
      </w:r>
      <w:proofErr w:type="spellStart"/>
      <w:proofErr w:type="gramStart"/>
      <w:r>
        <w:rPr>
          <w:rFonts w:ascii="Arial" w:eastAsia="Arial" w:hAnsi="Arial" w:cs="Arial"/>
          <w:color w:val="020202"/>
          <w:w w:val="110"/>
          <w:sz w:val="18"/>
          <w:szCs w:val="18"/>
        </w:rPr>
        <w:lastRenderedPageBreak/>
        <w:t>Sebutan</w:t>
      </w:r>
      <w:proofErr w:type="spellEnd"/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pacing w:val="3"/>
          <w:w w:val="1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ini</w:t>
      </w:r>
      <w:proofErr w:type="spellEnd"/>
      <w:proofErr w:type="gramEnd"/>
      <w:r>
        <w:rPr>
          <w:rFonts w:ascii="Arial" w:eastAsia="Arial" w:hAnsi="Arial" w:cs="Arial"/>
          <w:color w:val="020202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pacing w:val="8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10"/>
          <w:sz w:val="18"/>
          <w:szCs w:val="18"/>
        </w:rPr>
        <w:t>terdengar</w:t>
      </w:r>
      <w:proofErr w:type="spellEnd"/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pacing w:val="33"/>
          <w:w w:val="1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dalam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</w:t>
      </w:r>
      <w:r>
        <w:rPr>
          <w:rFonts w:ascii="Arial" w:eastAsia="Arial" w:hAnsi="Arial" w:cs="Arial"/>
          <w:color w:val="020202"/>
          <w:spacing w:val="1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10"/>
          <w:sz w:val="18"/>
          <w:szCs w:val="18"/>
        </w:rPr>
        <w:t>setiap</w:t>
      </w:r>
      <w:proofErr w:type="spellEnd"/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10"/>
          <w:sz w:val="18"/>
          <w:szCs w:val="18"/>
        </w:rPr>
        <w:t>berpidato</w:t>
      </w:r>
      <w:proofErr w:type="spellEnd"/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,   </w:t>
      </w:r>
      <w:r>
        <w:rPr>
          <w:rFonts w:ascii="Arial" w:eastAsia="Arial" w:hAnsi="Arial" w:cs="Arial"/>
          <w:color w:val="020202"/>
          <w:spacing w:val="6"/>
          <w:w w:val="1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10"/>
          <w:sz w:val="18"/>
          <w:szCs w:val="18"/>
        </w:rPr>
        <w:t>berdiskusi</w:t>
      </w:r>
      <w:proofErr w:type="spellEnd"/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  </w:t>
      </w:r>
      <w:r>
        <w:rPr>
          <w:rFonts w:ascii="Arial" w:eastAsia="Arial" w:hAnsi="Arial" w:cs="Arial"/>
          <w:color w:val="020202"/>
          <w:spacing w:val="6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don  </w:t>
      </w:r>
      <w:r>
        <w:rPr>
          <w:rFonts w:ascii="Arial" w:eastAsia="Arial" w:hAnsi="Arial" w:cs="Arial"/>
          <w:color w:val="020202"/>
          <w:spacing w:val="4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10"/>
          <w:sz w:val="18"/>
          <w:szCs w:val="18"/>
        </w:rPr>
        <w:t>arahan</w:t>
      </w:r>
      <w:proofErr w:type="spellEnd"/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yang </w:t>
      </w:r>
      <w:r>
        <w:rPr>
          <w:rFonts w:ascii="Arial" w:eastAsia="Arial" w:hAnsi="Arial" w:cs="Arial"/>
          <w:color w:val="020202"/>
          <w:spacing w:val="3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10"/>
          <w:sz w:val="18"/>
          <w:szCs w:val="18"/>
        </w:rPr>
        <w:t>disampaikan</w:t>
      </w:r>
      <w:proofErr w:type="spellEnd"/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pacing w:val="10"/>
          <w:w w:val="1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oleh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pacing w:val="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pejabat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</w:t>
      </w:r>
      <w:r>
        <w:rPr>
          <w:rFonts w:ascii="Arial" w:eastAsia="Arial" w:hAnsi="Arial" w:cs="Arial"/>
          <w:color w:val="020202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don </w:t>
      </w:r>
      <w:proofErr w:type="spellStart"/>
      <w:r>
        <w:rPr>
          <w:rFonts w:ascii="Arial" w:eastAsia="Arial" w:hAnsi="Arial" w:cs="Arial"/>
          <w:color w:val="020202"/>
          <w:w w:val="110"/>
          <w:sz w:val="18"/>
          <w:szCs w:val="18"/>
        </w:rPr>
        <w:t>mahasiswa</w:t>
      </w:r>
      <w:proofErr w:type="spellEnd"/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pacing w:val="41"/>
          <w:w w:val="1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di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</w:t>
      </w:r>
      <w:r>
        <w:rPr>
          <w:rFonts w:ascii="Arial" w:eastAsia="Arial" w:hAnsi="Arial" w:cs="Arial"/>
          <w:color w:val="020202"/>
          <w:spacing w:val="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10"/>
          <w:sz w:val="18"/>
          <w:szCs w:val="18"/>
        </w:rPr>
        <w:t>lingkungan</w:t>
      </w:r>
      <w:proofErr w:type="spellEnd"/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  </w:t>
      </w:r>
      <w:r>
        <w:rPr>
          <w:rFonts w:ascii="Arial" w:eastAsia="Arial" w:hAnsi="Arial" w:cs="Arial"/>
          <w:color w:val="020202"/>
          <w:spacing w:val="34"/>
          <w:w w:val="1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10"/>
          <w:sz w:val="18"/>
          <w:szCs w:val="18"/>
        </w:rPr>
        <w:t>kampus</w:t>
      </w:r>
      <w:proofErr w:type="spellEnd"/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ini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.  </w:t>
      </w:r>
      <w:r>
        <w:rPr>
          <w:rFonts w:ascii="Arial" w:eastAsia="Arial" w:hAnsi="Arial" w:cs="Arial"/>
          <w:color w:val="020202"/>
          <w:spacing w:val="27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20202"/>
          <w:w w:val="110"/>
          <w:sz w:val="18"/>
          <w:szCs w:val="18"/>
        </w:rPr>
        <w:t>Semangat</w:t>
      </w:r>
      <w:proofErr w:type="spellEnd"/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pacing w:val="18"/>
          <w:w w:val="1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merah</w:t>
      </w:r>
      <w:proofErr w:type="spellEnd"/>
      <w:proofErr w:type="gramEnd"/>
      <w:r>
        <w:rPr>
          <w:rFonts w:ascii="Arial" w:eastAsia="Arial" w:hAnsi="Arial" w:cs="Arial"/>
          <w:color w:val="020202"/>
          <w:sz w:val="18"/>
          <w:szCs w:val="18"/>
        </w:rPr>
        <w:t xml:space="preserve">   </w:t>
      </w:r>
      <w:r>
        <w:rPr>
          <w:rFonts w:ascii="Arial" w:eastAsia="Arial" w:hAnsi="Arial" w:cs="Arial"/>
          <w:color w:val="020202"/>
          <w:spacing w:val="1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putih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</w:t>
      </w:r>
      <w:r>
        <w:rPr>
          <w:rFonts w:ascii="Arial" w:eastAsia="Arial" w:hAnsi="Arial" w:cs="Arial"/>
          <w:color w:val="020202"/>
          <w:spacing w:val="1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10"/>
          <w:sz w:val="18"/>
          <w:szCs w:val="18"/>
        </w:rPr>
        <w:t>secoro</w:t>
      </w:r>
      <w:proofErr w:type="spellEnd"/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13"/>
          <w:sz w:val="18"/>
          <w:szCs w:val="18"/>
        </w:rPr>
        <w:t>ideologis</w:t>
      </w:r>
      <w:proofErr w:type="spellEnd"/>
      <w:r>
        <w:rPr>
          <w:rFonts w:ascii="Arial" w:eastAsia="Arial" w:hAnsi="Arial" w:cs="Arial"/>
          <w:color w:val="1A1A1A"/>
          <w:w w:val="70"/>
          <w:sz w:val="18"/>
          <w:szCs w:val="18"/>
        </w:rPr>
        <w:t>,</w:t>
      </w:r>
      <w:r>
        <w:rPr>
          <w:rFonts w:ascii="Arial" w:eastAsia="Arial" w:hAnsi="Arial" w:cs="Arial"/>
          <w:color w:val="1A1A1A"/>
          <w:sz w:val="18"/>
          <w:szCs w:val="18"/>
        </w:rPr>
        <w:t xml:space="preserve">       </w:t>
      </w:r>
      <w:r>
        <w:rPr>
          <w:rFonts w:ascii="Arial" w:eastAsia="Arial" w:hAnsi="Arial" w:cs="Arial"/>
          <w:color w:val="1A1A1A"/>
          <w:spacing w:val="-2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yakin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    </w:t>
      </w:r>
      <w:r>
        <w:rPr>
          <w:rFonts w:ascii="Arial" w:eastAsia="Arial" w:hAnsi="Arial" w:cs="Arial"/>
          <w:color w:val="020202"/>
          <w:spacing w:val="48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91"/>
          <w:sz w:val="18"/>
          <w:szCs w:val="18"/>
        </w:rPr>
        <w:t>t</w:t>
      </w:r>
      <w:r>
        <w:rPr>
          <w:rFonts w:ascii="Arial" w:eastAsia="Arial" w:hAnsi="Arial" w:cs="Arial"/>
          <w:color w:val="1A1A1A"/>
          <w:w w:val="52"/>
          <w:sz w:val="18"/>
          <w:szCs w:val="18"/>
        </w:rPr>
        <w:t>i</w:t>
      </w:r>
      <w:r>
        <w:rPr>
          <w:rFonts w:ascii="Arial" w:eastAsia="Arial" w:hAnsi="Arial" w:cs="Arial"/>
          <w:color w:val="020202"/>
          <w:w w:val="110"/>
          <w:sz w:val="18"/>
          <w:szCs w:val="18"/>
        </w:rPr>
        <w:t>dak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    </w:t>
      </w:r>
      <w:r>
        <w:rPr>
          <w:rFonts w:ascii="Arial" w:eastAsia="Arial" w:hAnsi="Arial" w:cs="Arial"/>
          <w:color w:val="020202"/>
          <w:spacing w:val="18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10"/>
          <w:sz w:val="18"/>
          <w:szCs w:val="18"/>
        </w:rPr>
        <w:t>dapat</w:t>
      </w:r>
      <w:proofErr w:type="spellEnd"/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10"/>
          <w:sz w:val="18"/>
          <w:szCs w:val="18"/>
        </w:rPr>
        <w:t>diragukan</w:t>
      </w:r>
      <w:proofErr w:type="spellEnd"/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pacing w:val="33"/>
          <w:w w:val="1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dalam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</w:t>
      </w:r>
      <w:r>
        <w:rPr>
          <w:rFonts w:ascii="Arial" w:eastAsia="Arial" w:hAnsi="Arial" w:cs="Arial"/>
          <w:color w:val="020202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dado  </w:t>
      </w:r>
      <w:r>
        <w:rPr>
          <w:rFonts w:ascii="Arial" w:eastAsia="Arial" w:hAnsi="Arial" w:cs="Arial"/>
          <w:color w:val="020202"/>
          <w:spacing w:val="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setiap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pacing w:val="2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10"/>
          <w:sz w:val="18"/>
          <w:szCs w:val="18"/>
        </w:rPr>
        <w:t>insan</w:t>
      </w:r>
      <w:proofErr w:type="spellEnd"/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10"/>
          <w:sz w:val="18"/>
          <w:szCs w:val="18"/>
        </w:rPr>
        <w:t>dilingkungan</w:t>
      </w:r>
      <w:proofErr w:type="spellEnd"/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   </w:t>
      </w:r>
      <w:r>
        <w:rPr>
          <w:rFonts w:ascii="Arial" w:eastAsia="Arial" w:hAnsi="Arial" w:cs="Arial"/>
          <w:color w:val="020202"/>
          <w:spacing w:val="23"/>
          <w:w w:val="1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10"/>
          <w:sz w:val="18"/>
          <w:szCs w:val="18"/>
        </w:rPr>
        <w:t>Universitas</w:t>
      </w:r>
      <w:proofErr w:type="spellEnd"/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pacing w:val="35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4"/>
          <w:sz w:val="18"/>
          <w:szCs w:val="18"/>
        </w:rPr>
        <w:t>Prof</w:t>
      </w:r>
      <w:r>
        <w:rPr>
          <w:rFonts w:ascii="Arial" w:eastAsia="Arial" w:hAnsi="Arial" w:cs="Arial"/>
          <w:color w:val="1A1A1A"/>
          <w:w w:val="49"/>
          <w:sz w:val="18"/>
          <w:szCs w:val="18"/>
        </w:rPr>
        <w:t>.</w:t>
      </w:r>
      <w:r>
        <w:rPr>
          <w:rFonts w:ascii="Arial" w:eastAsia="Arial" w:hAnsi="Arial" w:cs="Arial"/>
          <w:color w:val="1A1A1A"/>
          <w:sz w:val="18"/>
          <w:szCs w:val="18"/>
        </w:rPr>
        <w:t xml:space="preserve">   </w:t>
      </w:r>
      <w:r>
        <w:rPr>
          <w:rFonts w:ascii="Arial" w:eastAsia="Arial" w:hAnsi="Arial" w:cs="Arial"/>
          <w:color w:val="1A1A1A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10"/>
          <w:sz w:val="18"/>
          <w:szCs w:val="18"/>
        </w:rPr>
        <w:t>Dr.</w:t>
      </w:r>
    </w:p>
    <w:p w:rsidR="00615B1C" w:rsidRDefault="00910E6C">
      <w:pPr>
        <w:spacing w:before="5" w:line="200" w:lineRule="exact"/>
        <w:ind w:left="-23" w:right="186"/>
        <w:jc w:val="center"/>
        <w:rPr>
          <w:rFonts w:ascii="Arial" w:eastAsia="Arial" w:hAnsi="Arial" w:cs="Arial"/>
          <w:sz w:val="18"/>
          <w:szCs w:val="18"/>
        </w:rPr>
        <w:sectPr w:rsidR="00615B1C">
          <w:type w:val="continuous"/>
          <w:pgSz w:w="10500" w:h="14340"/>
          <w:pgMar w:top="760" w:right="860" w:bottom="280" w:left="1460" w:header="720" w:footer="720" w:gutter="0"/>
          <w:cols w:num="2" w:space="720" w:equalWidth="0">
            <w:col w:w="4208" w:space="445"/>
            <w:col w:w="3527"/>
          </w:cols>
        </w:sectPr>
      </w:pPr>
      <w:proofErr w:type="spellStart"/>
      <w:proofErr w:type="gramStart"/>
      <w:r>
        <w:rPr>
          <w:rFonts w:ascii="Arial" w:eastAsia="Arial" w:hAnsi="Arial" w:cs="Arial"/>
          <w:color w:val="020202"/>
          <w:w w:val="110"/>
          <w:position w:val="-1"/>
          <w:sz w:val="18"/>
          <w:szCs w:val="18"/>
        </w:rPr>
        <w:t>Moestopo</w:t>
      </w:r>
      <w:proofErr w:type="spellEnd"/>
      <w:r>
        <w:rPr>
          <w:rFonts w:ascii="Arial" w:eastAsia="Arial" w:hAnsi="Arial" w:cs="Arial"/>
          <w:color w:val="020202"/>
          <w:w w:val="110"/>
          <w:position w:val="-1"/>
          <w:sz w:val="18"/>
          <w:szCs w:val="18"/>
        </w:rPr>
        <w:t xml:space="preserve">     </w:t>
      </w:r>
      <w:r>
        <w:rPr>
          <w:rFonts w:ascii="Arial" w:eastAsia="Arial" w:hAnsi="Arial" w:cs="Arial"/>
          <w:color w:val="020202"/>
          <w:spacing w:val="22"/>
          <w:w w:val="11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10"/>
          <w:position w:val="-1"/>
          <w:sz w:val="18"/>
          <w:szCs w:val="18"/>
        </w:rPr>
        <w:t>(</w:t>
      </w:r>
      <w:proofErr w:type="spellStart"/>
      <w:r>
        <w:rPr>
          <w:rFonts w:ascii="Arial" w:eastAsia="Arial" w:hAnsi="Arial" w:cs="Arial"/>
          <w:color w:val="020202"/>
          <w:w w:val="110"/>
          <w:position w:val="-1"/>
          <w:sz w:val="18"/>
          <w:szCs w:val="18"/>
        </w:rPr>
        <w:t>Beragama</w:t>
      </w:r>
      <w:proofErr w:type="spellEnd"/>
      <w:r>
        <w:rPr>
          <w:rFonts w:ascii="Arial" w:eastAsia="Arial" w:hAnsi="Arial" w:cs="Arial"/>
          <w:color w:val="020202"/>
          <w:w w:val="110"/>
          <w:position w:val="-1"/>
          <w:sz w:val="18"/>
          <w:szCs w:val="18"/>
        </w:rPr>
        <w:t>).</w:t>
      </w:r>
      <w:proofErr w:type="gramEnd"/>
      <w:r>
        <w:rPr>
          <w:rFonts w:ascii="Arial" w:eastAsia="Arial" w:hAnsi="Arial" w:cs="Arial"/>
          <w:color w:val="020202"/>
          <w:w w:val="110"/>
          <w:position w:val="-1"/>
          <w:sz w:val="18"/>
          <w:szCs w:val="18"/>
        </w:rPr>
        <w:t xml:space="preserve">    </w:t>
      </w:r>
      <w:r>
        <w:rPr>
          <w:rFonts w:ascii="Arial" w:eastAsia="Arial" w:hAnsi="Arial" w:cs="Arial"/>
          <w:color w:val="020202"/>
          <w:spacing w:val="48"/>
          <w:w w:val="110"/>
          <w:position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10"/>
          <w:position w:val="-1"/>
          <w:sz w:val="18"/>
          <w:szCs w:val="18"/>
        </w:rPr>
        <w:t>Hampir</w:t>
      </w:r>
      <w:proofErr w:type="spellEnd"/>
    </w:p>
    <w:p w:rsidR="00615B1C" w:rsidRDefault="00F625BA">
      <w:pPr>
        <w:spacing w:line="200" w:lineRule="exact"/>
      </w:pPr>
      <w:r w:rsidRPr="00F625BA">
        <w:lastRenderedPageBreak/>
        <w:pict>
          <v:group id="_x0000_s1039" style="position:absolute;margin-left:8pt;margin-top:711.4pt;width:515pt;height:0;z-index:-1285;mso-position-horizontal-relative:page;mso-position-vertical-relative:page" coordorigin="160,14228" coordsize="10300,0">
            <v:shape id="_x0000_s1040" style="position:absolute;left:160;top:14228;width:10300;height:0" coordorigin="160,14228" coordsize="10300,0" path="m160,14228r10300,e" filled="f" strokecolor="#020202" strokeweight="1pt">
              <v:path arrowok="t"/>
            </v:shape>
            <w10:wrap anchorx="page" anchory="page"/>
          </v:group>
        </w:pict>
      </w:r>
      <w:r w:rsidRPr="00F625BA">
        <w:pict>
          <v:group id="_x0000_s1036" style="position:absolute;margin-left:67pt;margin-top:192.4pt;width:0;height:241pt;z-index:-1286;mso-position-horizontal-relative:page;mso-position-vertical-relative:page" coordorigin="1340,3848" coordsize="0,4820">
            <v:shape id="_x0000_s1038" style="position:absolute;left:1340;top:3848;width:0;height:3500" coordorigin="1340,3848" coordsize="0,3500" path="m1340,7348r,-3500e" filled="f" strokecolor="#1a1a1a" strokeweight="0">
              <v:path arrowok="t"/>
            </v:shape>
            <v:shape id="_x0000_s1037" style="position:absolute;left:1340;top:7388;width:0;height:1280" coordorigin="1340,7388" coordsize="0,1280" path="m1340,8668r,-1280e" filled="f" strokecolor="#545454" strokeweight="0">
              <v:path arrowok="t"/>
            </v:shape>
            <w10:wrap anchorx="page" anchory="page"/>
          </v:group>
        </w:pict>
      </w:r>
      <w:r w:rsidRPr="00F625BA">
        <w:pict>
          <v:group id="_x0000_s1034" style="position:absolute;margin-left:67pt;margin-top:20.4pt;width:0;height:127pt;z-index:-1287;mso-position-horizontal-relative:page;mso-position-vertical-relative:page" coordorigin="1340,408" coordsize="0,2540">
            <v:shape id="_x0000_s1035" style="position:absolute;left:1340;top:408;width:0;height:2540" coordorigin="1340,408" coordsize="0,2540" path="m1340,2948r,-2540e" filled="f" strokecolor="#020202" strokeweight="1pt">
              <v:path arrowok="t"/>
            </v:shape>
            <w10:wrap anchorx="page" anchory="page"/>
          </v:group>
        </w:pict>
      </w:r>
    </w:p>
    <w:p w:rsidR="00615B1C" w:rsidRDefault="00615B1C">
      <w:pPr>
        <w:spacing w:line="200" w:lineRule="exact"/>
      </w:pPr>
    </w:p>
    <w:p w:rsidR="00615B1C" w:rsidRDefault="00615B1C">
      <w:pPr>
        <w:spacing w:before="18" w:line="260" w:lineRule="exact"/>
        <w:rPr>
          <w:sz w:val="26"/>
          <w:szCs w:val="26"/>
        </w:rPr>
      </w:pPr>
    </w:p>
    <w:p w:rsidR="00615B1C" w:rsidRDefault="00910E6C">
      <w:pPr>
        <w:spacing w:before="32"/>
        <w:ind w:left="2972"/>
        <w:rPr>
          <w:rFonts w:ascii="Arial" w:eastAsia="Arial" w:hAnsi="Arial" w:cs="Arial"/>
          <w:sz w:val="14"/>
          <w:szCs w:val="14"/>
        </w:rPr>
        <w:sectPr w:rsidR="00615B1C">
          <w:type w:val="continuous"/>
          <w:pgSz w:w="10500" w:h="14340"/>
          <w:pgMar w:top="760" w:right="860" w:bottom="280" w:left="1460" w:header="720" w:footer="720" w:gutter="0"/>
          <w:cols w:space="720"/>
        </w:sectPr>
      </w:pPr>
      <w:proofErr w:type="spellStart"/>
      <w:proofErr w:type="gramStart"/>
      <w:r>
        <w:rPr>
          <w:rFonts w:ascii="Arial" w:eastAsia="Arial" w:hAnsi="Arial" w:cs="Arial"/>
          <w:color w:val="020202"/>
          <w:sz w:val="14"/>
          <w:szCs w:val="14"/>
        </w:rPr>
        <w:t>Wacana</w:t>
      </w:r>
      <w:proofErr w:type="spellEnd"/>
      <w:r>
        <w:rPr>
          <w:rFonts w:ascii="Arial" w:eastAsia="Arial" w:hAnsi="Arial" w:cs="Arial"/>
          <w:color w:val="020202"/>
          <w:sz w:val="14"/>
          <w:szCs w:val="14"/>
        </w:rPr>
        <w:t xml:space="preserve"> </w:t>
      </w:r>
      <w:r>
        <w:rPr>
          <w:rFonts w:ascii="Arial" w:eastAsia="Arial" w:hAnsi="Arial" w:cs="Arial"/>
          <w:color w:val="020202"/>
          <w:spacing w:val="28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pacing w:val="9"/>
          <w:sz w:val="14"/>
          <w:szCs w:val="14"/>
        </w:rPr>
        <w:t>T</w:t>
      </w:r>
      <w:r>
        <w:rPr>
          <w:rFonts w:ascii="Arial" w:eastAsia="Arial" w:hAnsi="Arial" w:cs="Arial"/>
          <w:color w:val="020202"/>
          <w:sz w:val="14"/>
          <w:szCs w:val="14"/>
        </w:rPr>
        <w:t>ahun</w:t>
      </w:r>
      <w:proofErr w:type="spellEnd"/>
      <w:proofErr w:type="gramEnd"/>
      <w:r>
        <w:rPr>
          <w:rFonts w:ascii="Arial" w:eastAsia="Arial" w:hAnsi="Arial" w:cs="Arial"/>
          <w:color w:val="020202"/>
          <w:spacing w:val="12"/>
          <w:sz w:val="14"/>
          <w:szCs w:val="14"/>
        </w:rPr>
        <w:t xml:space="preserve"> </w:t>
      </w:r>
      <w:r>
        <w:rPr>
          <w:rFonts w:ascii="Arial" w:eastAsia="Arial" w:hAnsi="Arial" w:cs="Arial"/>
          <w:color w:val="020202"/>
          <w:sz w:val="14"/>
          <w:szCs w:val="14"/>
        </w:rPr>
        <w:t>V</w:t>
      </w:r>
      <w:r>
        <w:rPr>
          <w:rFonts w:ascii="Arial" w:eastAsia="Arial" w:hAnsi="Arial" w:cs="Arial"/>
          <w:color w:val="020202"/>
          <w:spacing w:val="9"/>
          <w:sz w:val="14"/>
          <w:szCs w:val="14"/>
        </w:rPr>
        <w:t xml:space="preserve"> </w:t>
      </w:r>
      <w:r>
        <w:rPr>
          <w:rFonts w:ascii="Arial" w:eastAsia="Arial" w:hAnsi="Arial" w:cs="Arial"/>
          <w:color w:val="020202"/>
          <w:w w:val="101"/>
          <w:sz w:val="14"/>
          <w:szCs w:val="14"/>
        </w:rPr>
        <w:t>No</w:t>
      </w:r>
      <w:r>
        <w:rPr>
          <w:rFonts w:ascii="Arial" w:eastAsia="Arial" w:hAnsi="Arial" w:cs="Arial"/>
          <w:color w:val="1A1A1A"/>
          <w:w w:val="54"/>
          <w:sz w:val="14"/>
          <w:szCs w:val="14"/>
        </w:rPr>
        <w:t>.</w:t>
      </w:r>
      <w:r>
        <w:rPr>
          <w:rFonts w:ascii="Arial" w:eastAsia="Arial" w:hAnsi="Arial" w:cs="Arial"/>
          <w:color w:val="1A1A1A"/>
          <w:sz w:val="14"/>
          <w:szCs w:val="14"/>
        </w:rPr>
        <w:t xml:space="preserve"> </w:t>
      </w:r>
      <w:r>
        <w:rPr>
          <w:rFonts w:ascii="Arial" w:eastAsia="Arial" w:hAnsi="Arial" w:cs="Arial"/>
          <w:color w:val="1A1A1A"/>
          <w:spacing w:val="9"/>
          <w:sz w:val="14"/>
          <w:szCs w:val="14"/>
        </w:rPr>
        <w:t xml:space="preserve"> </w:t>
      </w:r>
      <w:r>
        <w:rPr>
          <w:rFonts w:ascii="Arial" w:eastAsia="Arial" w:hAnsi="Arial" w:cs="Arial"/>
          <w:color w:val="020202"/>
          <w:sz w:val="14"/>
          <w:szCs w:val="14"/>
        </w:rPr>
        <w:t>21</w:t>
      </w:r>
      <w:r>
        <w:rPr>
          <w:rFonts w:ascii="Arial" w:eastAsia="Arial" w:hAnsi="Arial" w:cs="Arial"/>
          <w:color w:val="020202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color w:val="020202"/>
          <w:sz w:val="14"/>
          <w:szCs w:val="14"/>
        </w:rPr>
        <w:t>-</w:t>
      </w:r>
      <w:proofErr w:type="spellStart"/>
      <w:r>
        <w:rPr>
          <w:rFonts w:ascii="Arial" w:eastAsia="Arial" w:hAnsi="Arial" w:cs="Arial"/>
          <w:color w:val="020202"/>
          <w:sz w:val="14"/>
          <w:szCs w:val="14"/>
        </w:rPr>
        <w:t>Juli</w:t>
      </w:r>
      <w:proofErr w:type="spellEnd"/>
      <w:r>
        <w:rPr>
          <w:rFonts w:ascii="Arial" w:eastAsia="Arial" w:hAnsi="Arial" w:cs="Arial"/>
          <w:color w:val="020202"/>
          <w:spacing w:val="25"/>
          <w:sz w:val="14"/>
          <w:szCs w:val="14"/>
        </w:rPr>
        <w:t xml:space="preserve"> </w:t>
      </w:r>
      <w:r>
        <w:rPr>
          <w:rFonts w:ascii="Arial" w:eastAsia="Arial" w:hAnsi="Arial" w:cs="Arial"/>
          <w:color w:val="020202"/>
          <w:sz w:val="14"/>
          <w:szCs w:val="14"/>
        </w:rPr>
        <w:t xml:space="preserve">2007   </w:t>
      </w:r>
      <w:r>
        <w:rPr>
          <w:rFonts w:ascii="Arial" w:eastAsia="Arial" w:hAnsi="Arial" w:cs="Arial"/>
          <w:color w:val="020202"/>
          <w:spacing w:val="23"/>
          <w:sz w:val="14"/>
          <w:szCs w:val="14"/>
        </w:rPr>
        <w:t xml:space="preserve"> </w:t>
      </w:r>
      <w:r>
        <w:rPr>
          <w:rFonts w:ascii="Arial" w:eastAsia="Arial" w:hAnsi="Arial" w:cs="Arial"/>
          <w:color w:val="020202"/>
          <w:w w:val="24"/>
          <w:sz w:val="22"/>
          <w:szCs w:val="22"/>
        </w:rPr>
        <w:t xml:space="preserve">I        </w:t>
      </w:r>
      <w:r>
        <w:rPr>
          <w:rFonts w:ascii="Arial" w:eastAsia="Arial" w:hAnsi="Arial" w:cs="Arial"/>
          <w:color w:val="020202"/>
          <w:spacing w:val="12"/>
          <w:w w:val="24"/>
          <w:sz w:val="22"/>
          <w:szCs w:val="22"/>
        </w:rPr>
        <w:t xml:space="preserve"> </w:t>
      </w:r>
      <w:r>
        <w:rPr>
          <w:rFonts w:ascii="Arial" w:eastAsia="Arial" w:hAnsi="Arial" w:cs="Arial"/>
          <w:color w:val="020202"/>
          <w:sz w:val="14"/>
          <w:szCs w:val="14"/>
        </w:rPr>
        <w:t>141</w:t>
      </w:r>
    </w:p>
    <w:p w:rsidR="00615B1C" w:rsidRDefault="00615B1C">
      <w:pPr>
        <w:spacing w:line="200" w:lineRule="exact"/>
      </w:pPr>
    </w:p>
    <w:p w:rsidR="00615B1C" w:rsidRDefault="00615B1C">
      <w:pPr>
        <w:spacing w:before="5" w:line="240" w:lineRule="exact"/>
        <w:rPr>
          <w:sz w:val="24"/>
          <w:szCs w:val="24"/>
        </w:rPr>
        <w:sectPr w:rsidR="00615B1C">
          <w:footerReference w:type="default" r:id="rId10"/>
          <w:pgSz w:w="10360" w:h="14220"/>
          <w:pgMar w:top="1320" w:right="860" w:bottom="280" w:left="1100" w:header="0" w:footer="0" w:gutter="0"/>
          <w:cols w:space="720"/>
        </w:sectPr>
      </w:pPr>
    </w:p>
    <w:p w:rsidR="00615B1C" w:rsidRDefault="00910E6C">
      <w:pPr>
        <w:spacing w:before="57" w:line="270" w:lineRule="auto"/>
        <w:ind w:left="1820" w:right="1" w:firstLine="7"/>
        <w:jc w:val="both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  <w:color w:val="020202"/>
          <w:sz w:val="18"/>
          <w:szCs w:val="18"/>
        </w:rPr>
        <w:lastRenderedPageBreak/>
        <w:t>maka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pacing w:val="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10"/>
          <w:sz w:val="18"/>
          <w:szCs w:val="18"/>
        </w:rPr>
        <w:t>semangat</w:t>
      </w:r>
      <w:proofErr w:type="spellEnd"/>
      <w:proofErr w:type="gramEnd"/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 integrated </w:t>
      </w:r>
      <w:proofErr w:type="spellStart"/>
      <w:r>
        <w:rPr>
          <w:rFonts w:ascii="Arial" w:eastAsia="Arial" w:hAnsi="Arial" w:cs="Arial"/>
          <w:color w:val="020202"/>
        </w:rPr>
        <w:t>dapat</w:t>
      </w:r>
      <w:proofErr w:type="spellEnd"/>
      <w:r>
        <w:rPr>
          <w:rFonts w:ascii="Arial" w:eastAsia="Arial" w:hAnsi="Arial" w:cs="Arial"/>
          <w:color w:val="020202"/>
        </w:rPr>
        <w:t xml:space="preserve">  </w:t>
      </w:r>
      <w:r>
        <w:rPr>
          <w:rFonts w:ascii="Arial" w:eastAsia="Arial" w:hAnsi="Arial" w:cs="Arial"/>
          <w:color w:val="020202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dirasakan</w:t>
      </w:r>
      <w:proofErr w:type="spellEnd"/>
      <w:r>
        <w:rPr>
          <w:rFonts w:ascii="Arial" w:eastAsia="Arial" w:hAnsi="Arial" w:cs="Arial"/>
          <w:color w:val="020202"/>
        </w:rPr>
        <w:t xml:space="preserve">   don   </w:t>
      </w:r>
      <w:proofErr w:type="spellStart"/>
      <w:r>
        <w:rPr>
          <w:rFonts w:ascii="Arial" w:eastAsia="Arial" w:hAnsi="Arial" w:cs="Arial"/>
          <w:color w:val="020202"/>
          <w:w w:val="107"/>
        </w:rPr>
        <w:t>dari</w:t>
      </w:r>
      <w:proofErr w:type="spellEnd"/>
      <w:r>
        <w:rPr>
          <w:rFonts w:ascii="Arial" w:eastAsia="Arial" w:hAnsi="Arial" w:cs="Arial"/>
          <w:color w:val="020202"/>
          <w:w w:val="107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segi</w:t>
      </w:r>
      <w:proofErr w:type="spellEnd"/>
      <w:r>
        <w:rPr>
          <w:rFonts w:ascii="Arial" w:eastAsia="Arial" w:hAnsi="Arial" w:cs="Arial"/>
          <w:color w:val="020202"/>
          <w:spacing w:val="55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7"/>
        </w:rPr>
        <w:t>operasionalisasi</w:t>
      </w:r>
      <w:proofErr w:type="spellEnd"/>
      <w:r>
        <w:rPr>
          <w:rFonts w:ascii="Arial" w:eastAsia="Arial" w:hAnsi="Arial" w:cs="Arial"/>
          <w:color w:val="020202"/>
          <w:w w:val="107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7"/>
        </w:rPr>
        <w:t>para</w:t>
      </w:r>
      <w:proofErr w:type="spellEnd"/>
      <w:r>
        <w:rPr>
          <w:rFonts w:ascii="Arial" w:eastAsia="Arial" w:hAnsi="Arial" w:cs="Arial"/>
          <w:color w:val="020202"/>
          <w:w w:val="107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7"/>
        </w:rPr>
        <w:t>mahasiswa</w:t>
      </w:r>
      <w:proofErr w:type="spellEnd"/>
      <w:r>
        <w:rPr>
          <w:rFonts w:ascii="Arial" w:eastAsia="Arial" w:hAnsi="Arial" w:cs="Arial"/>
          <w:color w:val="020202"/>
          <w:spacing w:val="-24"/>
        </w:rPr>
        <w:t xml:space="preserve"> </w:t>
      </w:r>
      <w:r>
        <w:rPr>
          <w:rFonts w:ascii="Arial" w:eastAsia="Arial" w:hAnsi="Arial" w:cs="Arial"/>
          <w:color w:val="020202"/>
        </w:rPr>
        <w:t>don</w:t>
      </w:r>
      <w:r>
        <w:rPr>
          <w:rFonts w:ascii="Arial" w:eastAsia="Arial" w:hAnsi="Arial" w:cs="Arial"/>
          <w:color w:val="020202"/>
          <w:spacing w:val="46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dosen</w:t>
      </w:r>
      <w:proofErr w:type="spellEnd"/>
      <w:r>
        <w:rPr>
          <w:rFonts w:ascii="Arial" w:eastAsia="Arial" w:hAnsi="Arial" w:cs="Arial"/>
          <w:color w:val="020202"/>
          <w:spacing w:val="51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7"/>
        </w:rPr>
        <w:t>serta</w:t>
      </w:r>
      <w:proofErr w:type="spellEnd"/>
      <w:r>
        <w:rPr>
          <w:rFonts w:ascii="Arial" w:eastAsia="Arial" w:hAnsi="Arial" w:cs="Arial"/>
          <w:color w:val="020202"/>
          <w:w w:val="107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para</w:t>
      </w:r>
      <w:proofErr w:type="spellEnd"/>
      <w:r>
        <w:rPr>
          <w:rFonts w:ascii="Arial" w:eastAsia="Arial" w:hAnsi="Arial" w:cs="Arial"/>
          <w:color w:val="020202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tamu</w:t>
      </w:r>
      <w:proofErr w:type="spellEnd"/>
      <w:r>
        <w:rPr>
          <w:rFonts w:ascii="Arial" w:eastAsia="Arial" w:hAnsi="Arial" w:cs="Arial"/>
          <w:color w:val="020202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lainnya</w:t>
      </w:r>
      <w:proofErr w:type="spellEnd"/>
      <w:r>
        <w:rPr>
          <w:rFonts w:ascii="Arial" w:eastAsia="Arial" w:hAnsi="Arial" w:cs="Arial"/>
          <w:color w:val="020202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7"/>
        </w:rPr>
        <w:t>akan</w:t>
      </w:r>
      <w:proofErr w:type="spellEnd"/>
      <w:r>
        <w:rPr>
          <w:rFonts w:ascii="Arial" w:eastAsia="Arial" w:hAnsi="Arial" w:cs="Arial"/>
          <w:color w:val="020202"/>
          <w:w w:val="107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mudah</w:t>
      </w:r>
      <w:proofErr w:type="spellEnd"/>
      <w:r>
        <w:rPr>
          <w:rFonts w:ascii="Arial" w:eastAsia="Arial" w:hAnsi="Arial" w:cs="Arial"/>
          <w:color w:val="020202"/>
        </w:rPr>
        <w:t xml:space="preserve"> </w:t>
      </w:r>
      <w:r>
        <w:rPr>
          <w:rFonts w:ascii="Arial" w:eastAsia="Arial" w:hAnsi="Arial" w:cs="Arial"/>
          <w:color w:val="020202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7"/>
        </w:rPr>
        <w:t>mengetahui</w:t>
      </w:r>
      <w:proofErr w:type="spellEnd"/>
      <w:r>
        <w:rPr>
          <w:rFonts w:ascii="Arial" w:eastAsia="Arial" w:hAnsi="Arial" w:cs="Arial"/>
          <w:color w:val="020202"/>
          <w:w w:val="107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7"/>
        </w:rPr>
        <w:t>letak</w:t>
      </w:r>
      <w:proofErr w:type="spellEnd"/>
      <w:r>
        <w:rPr>
          <w:rFonts w:ascii="Arial" w:eastAsia="Arial" w:hAnsi="Arial" w:cs="Arial"/>
          <w:color w:val="020202"/>
          <w:w w:val="107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suatu</w:t>
      </w:r>
      <w:proofErr w:type="spellEnd"/>
      <w:r>
        <w:rPr>
          <w:rFonts w:ascii="Arial" w:eastAsia="Arial" w:hAnsi="Arial" w:cs="Arial"/>
          <w:color w:val="020202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ruang</w:t>
      </w:r>
      <w:proofErr w:type="spellEnd"/>
      <w:r>
        <w:rPr>
          <w:rFonts w:ascii="Arial" w:eastAsia="Arial" w:hAnsi="Arial" w:cs="Arial"/>
          <w:color w:val="020202"/>
          <w:spacing w:val="18"/>
        </w:rPr>
        <w:t xml:space="preserve"> </w:t>
      </w:r>
      <w:r>
        <w:rPr>
          <w:rFonts w:ascii="Arial" w:eastAsia="Arial" w:hAnsi="Arial" w:cs="Arial"/>
          <w:color w:val="020202"/>
          <w:w w:val="107"/>
        </w:rPr>
        <w:t xml:space="preserve">don </w:t>
      </w:r>
      <w:proofErr w:type="spellStart"/>
      <w:r>
        <w:rPr>
          <w:rFonts w:ascii="Arial" w:eastAsia="Arial" w:hAnsi="Arial" w:cs="Arial"/>
          <w:color w:val="020202"/>
          <w:w w:val="108"/>
        </w:rPr>
        <w:t>penggunaannya</w:t>
      </w:r>
      <w:proofErr w:type="spellEnd"/>
      <w:r>
        <w:rPr>
          <w:rFonts w:ascii="Arial" w:eastAsia="Arial" w:hAnsi="Arial" w:cs="Arial"/>
          <w:color w:val="181818"/>
          <w:w w:val="47"/>
        </w:rPr>
        <w:t>.</w:t>
      </w:r>
    </w:p>
    <w:p w:rsidR="00615B1C" w:rsidRDefault="00910E6C">
      <w:pPr>
        <w:spacing w:line="220" w:lineRule="exact"/>
        <w:ind w:left="1478"/>
        <w:rPr>
          <w:rFonts w:ascii="Arial" w:eastAsia="Arial" w:hAnsi="Arial" w:cs="Arial"/>
        </w:rPr>
      </w:pPr>
      <w:r>
        <w:rPr>
          <w:rFonts w:ascii="Arial" w:eastAsia="Arial" w:hAnsi="Arial" w:cs="Arial"/>
          <w:color w:val="020202"/>
        </w:rPr>
        <w:t xml:space="preserve">',   </w:t>
      </w:r>
      <w:r>
        <w:rPr>
          <w:rFonts w:ascii="Arial" w:eastAsia="Arial" w:hAnsi="Arial" w:cs="Arial"/>
          <w:color w:val="020202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Menata</w:t>
      </w:r>
      <w:proofErr w:type="spellEnd"/>
      <w:r>
        <w:rPr>
          <w:rFonts w:ascii="Arial" w:eastAsia="Arial" w:hAnsi="Arial" w:cs="Arial"/>
          <w:color w:val="020202"/>
        </w:rPr>
        <w:t xml:space="preserve">                     </w:t>
      </w:r>
      <w:r>
        <w:rPr>
          <w:rFonts w:ascii="Arial" w:eastAsia="Arial" w:hAnsi="Arial" w:cs="Arial"/>
          <w:color w:val="020202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7"/>
        </w:rPr>
        <w:t>kembali</w:t>
      </w:r>
      <w:proofErr w:type="spellEnd"/>
    </w:p>
    <w:p w:rsidR="00615B1C" w:rsidRDefault="00910E6C">
      <w:pPr>
        <w:spacing w:before="29" w:line="265" w:lineRule="auto"/>
        <w:ind w:left="1827" w:right="-4" w:firstLine="4"/>
        <w:jc w:val="both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  <w:color w:val="020202"/>
          <w:w w:val="107"/>
        </w:rPr>
        <w:t>pelaksanaan</w:t>
      </w:r>
      <w:proofErr w:type="spellEnd"/>
      <w:proofErr w:type="gramEnd"/>
      <w:r>
        <w:rPr>
          <w:rFonts w:ascii="Arial" w:eastAsia="Arial" w:hAnsi="Arial" w:cs="Arial"/>
          <w:color w:val="020202"/>
          <w:w w:val="107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Apel</w:t>
      </w:r>
      <w:proofErr w:type="spellEnd"/>
      <w:r>
        <w:rPr>
          <w:rFonts w:ascii="Arial" w:eastAsia="Arial" w:hAnsi="Arial" w:cs="Arial"/>
          <w:color w:val="020202"/>
        </w:rPr>
        <w:t xml:space="preserve"> </w:t>
      </w:r>
      <w:r>
        <w:rPr>
          <w:rFonts w:ascii="Arial" w:eastAsia="Arial" w:hAnsi="Arial" w:cs="Arial"/>
          <w:color w:val="020202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7"/>
        </w:rPr>
        <w:t>Bendera</w:t>
      </w:r>
      <w:proofErr w:type="spellEnd"/>
      <w:r>
        <w:rPr>
          <w:rFonts w:ascii="Arial" w:eastAsia="Arial" w:hAnsi="Arial" w:cs="Arial"/>
          <w:color w:val="020202"/>
          <w:w w:val="107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pada</w:t>
      </w:r>
      <w:proofErr w:type="spellEnd"/>
      <w:r>
        <w:rPr>
          <w:rFonts w:ascii="Arial" w:eastAsia="Arial" w:hAnsi="Arial" w:cs="Arial"/>
          <w:color w:val="020202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hari-hari</w:t>
      </w:r>
      <w:proofErr w:type="spellEnd"/>
      <w:r>
        <w:rPr>
          <w:rFonts w:ascii="Arial" w:eastAsia="Arial" w:hAnsi="Arial" w:cs="Arial"/>
          <w:color w:val="020202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7"/>
        </w:rPr>
        <w:t>besar</w:t>
      </w:r>
      <w:proofErr w:type="spellEnd"/>
      <w:r>
        <w:rPr>
          <w:rFonts w:ascii="Arial" w:eastAsia="Arial" w:hAnsi="Arial" w:cs="Arial"/>
          <w:color w:val="020202"/>
          <w:w w:val="107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7"/>
        </w:rPr>
        <w:t>kenegaraan</w:t>
      </w:r>
      <w:proofErr w:type="spellEnd"/>
      <w:r>
        <w:rPr>
          <w:rFonts w:ascii="Arial" w:eastAsia="Arial" w:hAnsi="Arial" w:cs="Arial"/>
          <w:color w:val="020202"/>
          <w:w w:val="107"/>
        </w:rPr>
        <w:t xml:space="preserve"> </w:t>
      </w:r>
      <w:r>
        <w:rPr>
          <w:rFonts w:ascii="Arial" w:eastAsia="Arial" w:hAnsi="Arial" w:cs="Arial"/>
          <w:color w:val="020202"/>
        </w:rPr>
        <w:t xml:space="preserve">agar </w:t>
      </w:r>
      <w:r>
        <w:rPr>
          <w:rFonts w:ascii="Arial" w:eastAsia="Arial" w:hAnsi="Arial" w:cs="Arial"/>
          <w:color w:val="020202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7"/>
        </w:rPr>
        <w:t>lebih</w:t>
      </w:r>
      <w:proofErr w:type="spellEnd"/>
      <w:r>
        <w:rPr>
          <w:rFonts w:ascii="Arial" w:eastAsia="Arial" w:hAnsi="Arial" w:cs="Arial"/>
          <w:color w:val="020202"/>
          <w:w w:val="107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7"/>
        </w:rPr>
        <w:t>mencerrninkon</w:t>
      </w:r>
      <w:proofErr w:type="spellEnd"/>
      <w:r>
        <w:rPr>
          <w:rFonts w:ascii="Arial" w:eastAsia="Arial" w:hAnsi="Arial" w:cs="Arial"/>
          <w:color w:val="020202"/>
          <w:w w:val="107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jiwa</w:t>
      </w:r>
      <w:proofErr w:type="spellEnd"/>
      <w:r>
        <w:rPr>
          <w:rFonts w:ascii="Arial" w:eastAsia="Arial" w:hAnsi="Arial" w:cs="Arial"/>
          <w:color w:val="020202"/>
        </w:rPr>
        <w:t xml:space="preserve"> </w:t>
      </w:r>
      <w:r>
        <w:rPr>
          <w:rFonts w:ascii="Arial" w:eastAsia="Arial" w:hAnsi="Arial" w:cs="Arial"/>
          <w:color w:val="020202"/>
          <w:spacing w:val="18"/>
        </w:rPr>
        <w:t xml:space="preserve"> </w:t>
      </w:r>
      <w:r>
        <w:rPr>
          <w:rFonts w:ascii="Arial" w:eastAsia="Arial" w:hAnsi="Arial" w:cs="Arial"/>
          <w:color w:val="020202"/>
          <w:w w:val="107"/>
        </w:rPr>
        <w:t xml:space="preserve">don </w:t>
      </w:r>
      <w:proofErr w:type="spellStart"/>
      <w:r>
        <w:rPr>
          <w:rFonts w:ascii="Arial" w:eastAsia="Arial" w:hAnsi="Arial" w:cs="Arial"/>
          <w:color w:val="020202"/>
        </w:rPr>
        <w:t>semangat</w:t>
      </w:r>
      <w:proofErr w:type="spellEnd"/>
      <w:r>
        <w:rPr>
          <w:rFonts w:ascii="Arial" w:eastAsia="Arial" w:hAnsi="Arial" w:cs="Arial"/>
          <w:color w:val="020202"/>
        </w:rPr>
        <w:t xml:space="preserve">   ty1erah</w:t>
      </w:r>
      <w:r>
        <w:rPr>
          <w:rFonts w:ascii="Arial" w:eastAsia="Arial" w:hAnsi="Arial" w:cs="Arial"/>
          <w:color w:val="020202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Putih</w:t>
      </w:r>
      <w:proofErr w:type="spellEnd"/>
      <w:r>
        <w:rPr>
          <w:rFonts w:ascii="Arial" w:eastAsia="Arial" w:hAnsi="Arial" w:cs="Arial"/>
          <w:color w:val="020202"/>
        </w:rPr>
        <w:t xml:space="preserve"> </w:t>
      </w:r>
      <w:r>
        <w:rPr>
          <w:rFonts w:ascii="Arial" w:eastAsia="Arial" w:hAnsi="Arial" w:cs="Arial"/>
          <w:color w:val="020202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7"/>
        </w:rPr>
        <w:t>di</w:t>
      </w:r>
      <w:proofErr w:type="spellEnd"/>
      <w:r>
        <w:rPr>
          <w:rFonts w:ascii="Arial" w:eastAsia="Arial" w:hAnsi="Arial" w:cs="Arial"/>
          <w:color w:val="020202"/>
          <w:w w:val="107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kampus</w:t>
      </w:r>
      <w:proofErr w:type="spellEnd"/>
      <w:r>
        <w:rPr>
          <w:rFonts w:ascii="Arial" w:eastAsia="Arial" w:hAnsi="Arial" w:cs="Arial"/>
          <w:color w:val="020202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Merah</w:t>
      </w:r>
      <w:proofErr w:type="spellEnd"/>
      <w:r>
        <w:rPr>
          <w:rFonts w:ascii="Arial" w:eastAsia="Arial" w:hAnsi="Arial" w:cs="Arial"/>
          <w:color w:val="020202"/>
          <w:spacing w:val="40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7"/>
        </w:rPr>
        <w:t>Putih</w:t>
      </w:r>
      <w:proofErr w:type="spellEnd"/>
      <w:r>
        <w:rPr>
          <w:rFonts w:ascii="Arial" w:eastAsia="Arial" w:hAnsi="Arial" w:cs="Arial"/>
          <w:color w:val="020202"/>
          <w:w w:val="107"/>
        </w:rPr>
        <w:t>.</w:t>
      </w:r>
    </w:p>
    <w:p w:rsidR="00615B1C" w:rsidRDefault="00910E6C">
      <w:pPr>
        <w:spacing w:line="220" w:lineRule="exact"/>
        <w:ind w:left="1478" w:right="-5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20202"/>
          <w:w w:val="75"/>
        </w:rPr>
        <w:t>"</w:t>
      </w:r>
      <w:proofErr w:type="gramStart"/>
      <w:r>
        <w:rPr>
          <w:rFonts w:ascii="Arial" w:eastAsia="Arial" w:hAnsi="Arial" w:cs="Arial"/>
          <w:color w:val="020202"/>
          <w:w w:val="75"/>
        </w:rPr>
        <w:t>;,</w:t>
      </w:r>
      <w:proofErr w:type="gramEnd"/>
      <w:r>
        <w:rPr>
          <w:rFonts w:ascii="Arial" w:eastAsia="Arial" w:hAnsi="Arial" w:cs="Arial"/>
          <w:color w:val="020202"/>
          <w:w w:val="75"/>
        </w:rPr>
        <w:t xml:space="preserve">    </w:t>
      </w:r>
      <w:r>
        <w:rPr>
          <w:rFonts w:ascii="Arial" w:eastAsia="Arial" w:hAnsi="Arial" w:cs="Arial"/>
          <w:color w:val="020202"/>
          <w:spacing w:val="9"/>
          <w:w w:val="75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Sudah</w:t>
      </w:r>
      <w:proofErr w:type="spellEnd"/>
      <w:r>
        <w:rPr>
          <w:rFonts w:ascii="Arial" w:eastAsia="Arial" w:hAnsi="Arial" w:cs="Arial"/>
          <w:color w:val="020202"/>
        </w:rPr>
        <w:t xml:space="preserve"> </w:t>
      </w:r>
      <w:r>
        <w:rPr>
          <w:rFonts w:ascii="Arial" w:eastAsia="Arial" w:hAnsi="Arial" w:cs="Arial"/>
          <w:color w:val="020202"/>
          <w:spacing w:val="2"/>
        </w:rPr>
        <w:t xml:space="preserve"> </w:t>
      </w:r>
      <w:r>
        <w:rPr>
          <w:rFonts w:ascii="Arial" w:eastAsia="Arial" w:hAnsi="Arial" w:cs="Arial"/>
          <w:color w:val="696969"/>
          <w:w w:val="39"/>
        </w:rPr>
        <w:t xml:space="preserve">- </w:t>
      </w:r>
      <w:r>
        <w:rPr>
          <w:rFonts w:ascii="Arial" w:eastAsia="Arial" w:hAnsi="Arial" w:cs="Arial"/>
          <w:color w:val="696969"/>
          <w:spacing w:val="21"/>
          <w:w w:val="39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saatnya</w:t>
      </w:r>
      <w:proofErr w:type="spellEnd"/>
      <w:r>
        <w:rPr>
          <w:rFonts w:ascii="Arial" w:eastAsia="Arial" w:hAnsi="Arial" w:cs="Arial"/>
          <w:color w:val="020202"/>
        </w:rPr>
        <w:t xml:space="preserve">  </w:t>
      </w:r>
      <w:r>
        <w:rPr>
          <w:rFonts w:ascii="Arial" w:eastAsia="Arial" w:hAnsi="Arial" w:cs="Arial"/>
          <w:color w:val="020202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7"/>
        </w:rPr>
        <w:t>universitas</w:t>
      </w:r>
      <w:proofErr w:type="spellEnd"/>
    </w:p>
    <w:p w:rsidR="00615B1C" w:rsidRDefault="00910E6C">
      <w:pPr>
        <w:spacing w:line="260" w:lineRule="exact"/>
        <w:ind w:left="117"/>
        <w:rPr>
          <w:rFonts w:ascii="Arial" w:eastAsia="Arial" w:hAnsi="Arial" w:cs="Arial"/>
        </w:rPr>
      </w:pPr>
      <w:r>
        <w:rPr>
          <w:color w:val="313131"/>
          <w:w w:val="38"/>
          <w:position w:val="7"/>
          <w:sz w:val="16"/>
          <w:szCs w:val="16"/>
        </w:rPr>
        <w:t>I</w:t>
      </w:r>
      <w:r>
        <w:rPr>
          <w:color w:val="858585"/>
          <w:w w:val="38"/>
          <w:position w:val="7"/>
          <w:sz w:val="16"/>
          <w:szCs w:val="16"/>
        </w:rPr>
        <w:t xml:space="preserve">-                                                                                                             </w:t>
      </w:r>
      <w:r>
        <w:rPr>
          <w:color w:val="858585"/>
          <w:spacing w:val="9"/>
          <w:w w:val="38"/>
          <w:position w:val="7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20202"/>
          <w:w w:val="107"/>
          <w:position w:val="-1"/>
        </w:rPr>
        <w:t>mengambil</w:t>
      </w:r>
      <w:proofErr w:type="spellEnd"/>
      <w:r>
        <w:rPr>
          <w:rFonts w:ascii="Arial" w:eastAsia="Arial" w:hAnsi="Arial" w:cs="Arial"/>
          <w:color w:val="020202"/>
          <w:w w:val="107"/>
          <w:position w:val="-1"/>
        </w:rPr>
        <w:t xml:space="preserve"> </w:t>
      </w:r>
      <w:r>
        <w:rPr>
          <w:rFonts w:ascii="Arial" w:eastAsia="Arial" w:hAnsi="Arial" w:cs="Arial"/>
          <w:color w:val="020202"/>
          <w:spacing w:val="8"/>
          <w:w w:val="107"/>
          <w:position w:val="-1"/>
        </w:rPr>
        <w:t xml:space="preserve"> </w:t>
      </w:r>
      <w:proofErr w:type="spellStart"/>
      <w:r>
        <w:rPr>
          <w:rFonts w:ascii="Arial" w:eastAsia="Arial" w:hAnsi="Arial" w:cs="Arial"/>
          <w:color w:val="020202"/>
          <w:position w:val="-1"/>
        </w:rPr>
        <w:t>prakarsa</w:t>
      </w:r>
      <w:proofErr w:type="spellEnd"/>
      <w:proofErr w:type="gramEnd"/>
      <w:r>
        <w:rPr>
          <w:rFonts w:ascii="Arial" w:eastAsia="Arial" w:hAnsi="Arial" w:cs="Arial"/>
          <w:color w:val="020202"/>
          <w:position w:val="-1"/>
        </w:rPr>
        <w:t xml:space="preserve">  </w:t>
      </w:r>
      <w:r>
        <w:rPr>
          <w:rFonts w:ascii="Arial" w:eastAsia="Arial" w:hAnsi="Arial" w:cs="Arial"/>
          <w:color w:val="020202"/>
          <w:spacing w:val="6"/>
          <w:position w:val="-1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7"/>
          <w:position w:val="-1"/>
        </w:rPr>
        <w:t>untuk</w:t>
      </w:r>
      <w:proofErr w:type="spellEnd"/>
    </w:p>
    <w:p w:rsidR="00615B1C" w:rsidRDefault="00910E6C">
      <w:pPr>
        <w:spacing w:before="85" w:line="240" w:lineRule="exact"/>
        <w:ind w:left="117"/>
        <w:rPr>
          <w:sz w:val="26"/>
          <w:szCs w:val="26"/>
        </w:rPr>
      </w:pPr>
      <w:proofErr w:type="gramStart"/>
      <w:r>
        <w:rPr>
          <w:color w:val="181818"/>
          <w:w w:val="56"/>
          <w:position w:val="-4"/>
          <w:sz w:val="26"/>
          <w:szCs w:val="26"/>
        </w:rPr>
        <w:t>r</w:t>
      </w:r>
      <w:proofErr w:type="gramEnd"/>
    </w:p>
    <w:p w:rsidR="00615B1C" w:rsidRDefault="00F625BA">
      <w:pPr>
        <w:spacing w:line="360" w:lineRule="exact"/>
        <w:ind w:left="113"/>
        <w:rPr>
          <w:rFonts w:ascii="Arial" w:eastAsia="Arial" w:hAnsi="Arial" w:cs="Arial"/>
          <w:sz w:val="42"/>
          <w:szCs w:val="42"/>
        </w:rPr>
      </w:pPr>
      <w:r w:rsidRPr="00F625BA">
        <w:pict>
          <v:group id="_x0000_s1032" style="position:absolute;left:0;text-align:left;margin-left:62pt;margin-top:-146.9pt;width:0;height:110pt;z-index:-1283;mso-position-horizontal-relative:page" coordorigin="1240,-2938" coordsize="0,2200">
            <v:shape id="_x0000_s1033" style="position:absolute;left:1240;top:-2938;width:0;height:2200" coordorigin="1240,-2938" coordsize="0,2200" path="m1240,-738r,-2200e" filled="f" strokecolor="#020202" strokeweight="1pt">
              <v:path arrowok="t"/>
            </v:shape>
            <w10:wrap anchorx="page"/>
          </v:group>
        </w:pict>
      </w:r>
      <w:proofErr w:type="spellStart"/>
      <w:proofErr w:type="gramStart"/>
      <w:r w:rsidR="00910E6C">
        <w:rPr>
          <w:rFonts w:ascii="Arial" w:eastAsia="Arial" w:hAnsi="Arial" w:cs="Arial"/>
          <w:color w:val="313131"/>
          <w:w w:val="23"/>
          <w:sz w:val="42"/>
          <w:szCs w:val="42"/>
        </w:rPr>
        <w:t>i</w:t>
      </w:r>
      <w:proofErr w:type="spellEnd"/>
      <w:proofErr w:type="gramEnd"/>
    </w:p>
    <w:p w:rsidR="00615B1C" w:rsidRDefault="00910E6C">
      <w:pPr>
        <w:spacing w:before="34" w:line="268" w:lineRule="auto"/>
        <w:ind w:left="342" w:right="73" w:firstLine="11"/>
        <w:rPr>
          <w:rFonts w:ascii="Arial" w:eastAsia="Arial" w:hAnsi="Arial" w:cs="Arial"/>
        </w:rPr>
      </w:pPr>
      <w:r>
        <w:br w:type="column"/>
      </w:r>
      <w:proofErr w:type="spellStart"/>
      <w:proofErr w:type="gramStart"/>
      <w:r>
        <w:rPr>
          <w:rFonts w:ascii="Arial" w:eastAsia="Arial" w:hAnsi="Arial" w:cs="Arial"/>
          <w:color w:val="020202"/>
          <w:w w:val="107"/>
        </w:rPr>
        <w:lastRenderedPageBreak/>
        <w:t>mengusulkan</w:t>
      </w:r>
      <w:proofErr w:type="spellEnd"/>
      <w:proofErr w:type="gramEnd"/>
      <w:r>
        <w:rPr>
          <w:rFonts w:ascii="Arial" w:eastAsia="Arial" w:hAnsi="Arial" w:cs="Arial"/>
          <w:color w:val="020202"/>
          <w:w w:val="107"/>
        </w:rPr>
        <w:t xml:space="preserve">         </w:t>
      </w:r>
      <w:r>
        <w:rPr>
          <w:rFonts w:ascii="Arial" w:eastAsia="Arial" w:hAnsi="Arial" w:cs="Arial"/>
          <w:color w:val="020202"/>
          <w:spacing w:val="32"/>
          <w:w w:val="107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7"/>
        </w:rPr>
        <w:t>kepada</w:t>
      </w:r>
      <w:proofErr w:type="spellEnd"/>
      <w:r>
        <w:rPr>
          <w:rFonts w:ascii="Arial" w:eastAsia="Arial" w:hAnsi="Arial" w:cs="Arial"/>
          <w:color w:val="020202"/>
          <w:w w:val="107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7"/>
        </w:rPr>
        <w:t>pemerintah</w:t>
      </w:r>
      <w:proofErr w:type="spellEnd"/>
      <w:r>
        <w:rPr>
          <w:rFonts w:ascii="Arial" w:eastAsia="Arial" w:hAnsi="Arial" w:cs="Arial"/>
          <w:color w:val="020202"/>
          <w:w w:val="107"/>
        </w:rPr>
        <w:t xml:space="preserve">    </w:t>
      </w:r>
      <w:r>
        <w:rPr>
          <w:rFonts w:ascii="Arial" w:eastAsia="Arial" w:hAnsi="Arial" w:cs="Arial"/>
          <w:color w:val="020202"/>
          <w:spacing w:val="16"/>
          <w:w w:val="107"/>
        </w:rPr>
        <w:t xml:space="preserve"> </w:t>
      </w:r>
      <w:r>
        <w:rPr>
          <w:rFonts w:ascii="Arial" w:eastAsia="Arial" w:hAnsi="Arial" w:cs="Arial"/>
          <w:color w:val="020202"/>
        </w:rPr>
        <w:t xml:space="preserve">agar     </w:t>
      </w:r>
      <w:r>
        <w:rPr>
          <w:rFonts w:ascii="Arial" w:eastAsia="Arial" w:hAnsi="Arial" w:cs="Arial"/>
          <w:color w:val="020202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6"/>
        </w:rPr>
        <w:t>Alm</w:t>
      </w:r>
      <w:proofErr w:type="spellEnd"/>
      <w:r>
        <w:rPr>
          <w:rFonts w:ascii="Arial" w:eastAsia="Arial" w:hAnsi="Arial" w:cs="Arial"/>
          <w:color w:val="181818"/>
          <w:w w:val="41"/>
        </w:rPr>
        <w:t xml:space="preserve">. </w:t>
      </w:r>
      <w:proofErr w:type="spellStart"/>
      <w:r>
        <w:rPr>
          <w:rFonts w:ascii="Arial" w:eastAsia="Arial" w:hAnsi="Arial" w:cs="Arial"/>
          <w:color w:val="020202"/>
          <w:w w:val="103"/>
        </w:rPr>
        <w:t>May</w:t>
      </w:r>
      <w:r>
        <w:rPr>
          <w:rFonts w:ascii="Arial" w:eastAsia="Arial" w:hAnsi="Arial" w:cs="Arial"/>
          <w:color w:val="181818"/>
          <w:w w:val="47"/>
        </w:rPr>
        <w:t>.</w:t>
      </w:r>
      <w:r>
        <w:rPr>
          <w:rFonts w:ascii="Arial" w:eastAsia="Arial" w:hAnsi="Arial" w:cs="Arial"/>
          <w:color w:val="020202"/>
          <w:w w:val="104"/>
        </w:rPr>
        <w:t>Jend.Prof</w:t>
      </w:r>
      <w:proofErr w:type="spellEnd"/>
      <w:r>
        <w:rPr>
          <w:rFonts w:ascii="Arial" w:eastAsia="Arial" w:hAnsi="Arial" w:cs="Arial"/>
          <w:color w:val="181818"/>
          <w:w w:val="41"/>
        </w:rPr>
        <w:t>.</w:t>
      </w:r>
      <w:r>
        <w:rPr>
          <w:rFonts w:ascii="Arial" w:eastAsia="Arial" w:hAnsi="Arial" w:cs="Arial"/>
          <w:color w:val="181818"/>
        </w:rPr>
        <w:t xml:space="preserve">      </w:t>
      </w:r>
      <w:r>
        <w:rPr>
          <w:rFonts w:ascii="Arial" w:eastAsia="Arial" w:hAnsi="Arial" w:cs="Arial"/>
          <w:color w:val="181818"/>
          <w:spacing w:val="27"/>
        </w:rPr>
        <w:t xml:space="preserve"> </w:t>
      </w:r>
      <w:r>
        <w:rPr>
          <w:rFonts w:ascii="Arial" w:eastAsia="Arial" w:hAnsi="Arial" w:cs="Arial"/>
          <w:color w:val="020202"/>
          <w:w w:val="102"/>
        </w:rPr>
        <w:t>Dr</w:t>
      </w:r>
      <w:r>
        <w:rPr>
          <w:rFonts w:ascii="Arial" w:eastAsia="Arial" w:hAnsi="Arial" w:cs="Arial"/>
          <w:color w:val="181818"/>
          <w:w w:val="47"/>
        </w:rPr>
        <w:t>.</w:t>
      </w:r>
      <w:r>
        <w:rPr>
          <w:rFonts w:ascii="Arial" w:eastAsia="Arial" w:hAnsi="Arial" w:cs="Arial"/>
          <w:color w:val="181818"/>
        </w:rPr>
        <w:t xml:space="preserve">       </w:t>
      </w:r>
      <w:r>
        <w:rPr>
          <w:rFonts w:ascii="Arial" w:eastAsia="Arial" w:hAnsi="Arial" w:cs="Arial"/>
          <w:color w:val="181818"/>
          <w:spacing w:val="-8"/>
        </w:rPr>
        <w:t xml:space="preserve"> </w:t>
      </w:r>
      <w:r>
        <w:rPr>
          <w:rFonts w:ascii="Arial" w:eastAsia="Arial" w:hAnsi="Arial" w:cs="Arial"/>
          <w:color w:val="020202"/>
          <w:w w:val="79"/>
        </w:rPr>
        <w:t xml:space="preserve">R. </w:t>
      </w:r>
      <w:proofErr w:type="spellStart"/>
      <w:proofErr w:type="gramStart"/>
      <w:r>
        <w:rPr>
          <w:rFonts w:ascii="Arial" w:eastAsia="Arial" w:hAnsi="Arial" w:cs="Arial"/>
          <w:color w:val="020202"/>
        </w:rPr>
        <w:t>Moestopo</w:t>
      </w:r>
      <w:proofErr w:type="spellEnd"/>
      <w:r>
        <w:rPr>
          <w:rFonts w:ascii="Arial" w:eastAsia="Arial" w:hAnsi="Arial" w:cs="Arial"/>
          <w:color w:val="020202"/>
        </w:rPr>
        <w:t xml:space="preserve"> </w:t>
      </w:r>
      <w:r>
        <w:rPr>
          <w:rFonts w:ascii="Arial" w:eastAsia="Arial" w:hAnsi="Arial" w:cs="Arial"/>
          <w:color w:val="020202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diangkat</w:t>
      </w:r>
      <w:proofErr w:type="spellEnd"/>
      <w:proofErr w:type="gramEnd"/>
      <w:r>
        <w:rPr>
          <w:rFonts w:ascii="Arial" w:eastAsia="Arial" w:hAnsi="Arial" w:cs="Arial"/>
          <w:color w:val="020202"/>
          <w:spacing w:val="53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7"/>
        </w:rPr>
        <w:t>sebagai</w:t>
      </w:r>
      <w:proofErr w:type="spellEnd"/>
      <w:r>
        <w:rPr>
          <w:rFonts w:ascii="Arial" w:eastAsia="Arial" w:hAnsi="Arial" w:cs="Arial"/>
          <w:color w:val="020202"/>
          <w:w w:val="107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11"/>
        </w:rPr>
        <w:t>Pahlawan</w:t>
      </w:r>
      <w:proofErr w:type="spellEnd"/>
      <w:r>
        <w:rPr>
          <w:rFonts w:ascii="Arial" w:eastAsia="Arial" w:hAnsi="Arial" w:cs="Arial"/>
          <w:color w:val="020202"/>
          <w:w w:val="111"/>
        </w:rPr>
        <w:t xml:space="preserve">          </w:t>
      </w:r>
      <w:r>
        <w:rPr>
          <w:rFonts w:ascii="Arial" w:eastAsia="Arial" w:hAnsi="Arial" w:cs="Arial"/>
          <w:color w:val="020202"/>
          <w:spacing w:val="41"/>
          <w:w w:val="111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11"/>
        </w:rPr>
        <w:t>Nasional</w:t>
      </w:r>
      <w:proofErr w:type="spellEnd"/>
      <w:r>
        <w:rPr>
          <w:rFonts w:ascii="Arial" w:eastAsia="Arial" w:hAnsi="Arial" w:cs="Arial"/>
          <w:color w:val="020202"/>
          <w:w w:val="111"/>
        </w:rPr>
        <w:t xml:space="preserve">. </w:t>
      </w:r>
      <w:proofErr w:type="spellStart"/>
      <w:r>
        <w:rPr>
          <w:rFonts w:ascii="Arial" w:eastAsia="Arial" w:hAnsi="Arial" w:cs="Arial"/>
          <w:color w:val="020202"/>
        </w:rPr>
        <w:t>Langkah</w:t>
      </w:r>
      <w:proofErr w:type="spellEnd"/>
      <w:r>
        <w:rPr>
          <w:rFonts w:ascii="Arial" w:eastAsia="Arial" w:hAnsi="Arial" w:cs="Arial"/>
          <w:color w:val="020202"/>
        </w:rPr>
        <w:t xml:space="preserve">       </w:t>
      </w:r>
      <w:r>
        <w:rPr>
          <w:rFonts w:ascii="Arial" w:eastAsia="Arial" w:hAnsi="Arial" w:cs="Arial"/>
          <w:color w:val="020202"/>
          <w:spacing w:val="50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rm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      </w:t>
      </w:r>
      <w:r>
        <w:rPr>
          <w:rFonts w:ascii="Arial" w:eastAsia="Arial" w:hAnsi="Arial" w:cs="Arial"/>
          <w:color w:val="020202"/>
          <w:spacing w:val="1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7"/>
        </w:rPr>
        <w:t>tengah</w:t>
      </w:r>
      <w:proofErr w:type="spellEnd"/>
      <w:r>
        <w:rPr>
          <w:rFonts w:ascii="Arial" w:eastAsia="Arial" w:hAnsi="Arial" w:cs="Arial"/>
          <w:color w:val="020202"/>
          <w:w w:val="107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ditempuh</w:t>
      </w:r>
      <w:proofErr w:type="spellEnd"/>
      <w:r>
        <w:rPr>
          <w:rFonts w:ascii="Arial" w:eastAsia="Arial" w:hAnsi="Arial" w:cs="Arial"/>
          <w:color w:val="020202"/>
        </w:rPr>
        <w:t xml:space="preserve">    don  </w:t>
      </w:r>
      <w:r>
        <w:rPr>
          <w:rFonts w:ascii="Arial" w:eastAsia="Arial" w:hAnsi="Arial" w:cs="Arial"/>
          <w:color w:val="020202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tentu</w:t>
      </w:r>
      <w:proofErr w:type="spellEnd"/>
      <w:r>
        <w:rPr>
          <w:rFonts w:ascii="Arial" w:eastAsia="Arial" w:hAnsi="Arial" w:cs="Arial"/>
          <w:color w:val="020202"/>
        </w:rPr>
        <w:t xml:space="preserve">  </w:t>
      </w:r>
      <w:r>
        <w:rPr>
          <w:rFonts w:ascii="Arial" w:eastAsia="Arial" w:hAnsi="Arial" w:cs="Arial"/>
          <w:color w:val="020202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7"/>
        </w:rPr>
        <w:t>saja</w:t>
      </w:r>
      <w:proofErr w:type="spellEnd"/>
      <w:r>
        <w:rPr>
          <w:rFonts w:ascii="Arial" w:eastAsia="Arial" w:hAnsi="Arial" w:cs="Arial"/>
          <w:color w:val="020202"/>
          <w:w w:val="107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seluruh</w:t>
      </w:r>
      <w:proofErr w:type="spellEnd"/>
      <w:r>
        <w:rPr>
          <w:rFonts w:ascii="Arial" w:eastAsia="Arial" w:hAnsi="Arial" w:cs="Arial"/>
          <w:color w:val="020202"/>
        </w:rPr>
        <w:t xml:space="preserve">   </w:t>
      </w:r>
      <w:r>
        <w:rPr>
          <w:rFonts w:ascii="Arial" w:eastAsia="Arial" w:hAnsi="Arial" w:cs="Arial"/>
          <w:color w:val="020202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warga</w:t>
      </w:r>
      <w:proofErr w:type="spellEnd"/>
      <w:r>
        <w:rPr>
          <w:rFonts w:ascii="Arial" w:eastAsia="Arial" w:hAnsi="Arial" w:cs="Arial"/>
          <w:color w:val="020202"/>
        </w:rPr>
        <w:t xml:space="preserve">    </w:t>
      </w:r>
      <w:r>
        <w:rPr>
          <w:rFonts w:ascii="Arial" w:eastAsia="Arial" w:hAnsi="Arial" w:cs="Arial"/>
          <w:color w:val="020202"/>
          <w:spacing w:val="13"/>
        </w:rPr>
        <w:t xml:space="preserve"> </w:t>
      </w:r>
      <w:proofErr w:type="gramStart"/>
      <w:r>
        <w:rPr>
          <w:rFonts w:ascii="Arial" w:eastAsia="Arial" w:hAnsi="Arial" w:cs="Arial"/>
          <w:color w:val="020202"/>
          <w:w w:val="107"/>
        </w:rPr>
        <w:t>UPDM(</w:t>
      </w:r>
      <w:proofErr w:type="gramEnd"/>
      <w:r>
        <w:rPr>
          <w:rFonts w:ascii="Arial" w:eastAsia="Arial" w:hAnsi="Arial" w:cs="Arial"/>
          <w:color w:val="020202"/>
          <w:w w:val="107"/>
        </w:rPr>
        <w:t xml:space="preserve">B) </w:t>
      </w:r>
      <w:proofErr w:type="spellStart"/>
      <w:r>
        <w:rPr>
          <w:rFonts w:ascii="Arial" w:eastAsia="Arial" w:hAnsi="Arial" w:cs="Arial"/>
          <w:color w:val="020202"/>
          <w:w w:val="107"/>
        </w:rPr>
        <w:t>memberikan</w:t>
      </w:r>
      <w:proofErr w:type="spellEnd"/>
      <w:r>
        <w:rPr>
          <w:rFonts w:ascii="Arial" w:eastAsia="Arial" w:hAnsi="Arial" w:cs="Arial"/>
          <w:color w:val="020202"/>
          <w:w w:val="107"/>
        </w:rPr>
        <w:t xml:space="preserve">       </w:t>
      </w:r>
      <w:r>
        <w:rPr>
          <w:rFonts w:ascii="Arial" w:eastAsia="Arial" w:hAnsi="Arial" w:cs="Arial"/>
          <w:color w:val="020202"/>
          <w:spacing w:val="8"/>
          <w:w w:val="107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7"/>
        </w:rPr>
        <w:t>dukungan</w:t>
      </w:r>
      <w:proofErr w:type="spellEnd"/>
      <w:r>
        <w:rPr>
          <w:rFonts w:ascii="Arial" w:eastAsia="Arial" w:hAnsi="Arial" w:cs="Arial"/>
          <w:color w:val="020202"/>
          <w:w w:val="107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3"/>
        </w:rPr>
        <w:t>sepenuhnya</w:t>
      </w:r>
      <w:proofErr w:type="spellEnd"/>
      <w:r>
        <w:rPr>
          <w:rFonts w:ascii="Arial" w:eastAsia="Arial" w:hAnsi="Arial" w:cs="Arial"/>
          <w:color w:val="181818"/>
          <w:w w:val="41"/>
        </w:rPr>
        <w:t>.</w:t>
      </w:r>
    </w:p>
    <w:p w:rsidR="00615B1C" w:rsidRDefault="00910E6C">
      <w:pPr>
        <w:spacing w:line="220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color w:val="020202"/>
          <w:w w:val="77"/>
        </w:rPr>
        <w:t>"</w:t>
      </w:r>
      <w:proofErr w:type="gramStart"/>
      <w:r>
        <w:rPr>
          <w:rFonts w:ascii="Arial" w:eastAsia="Arial" w:hAnsi="Arial" w:cs="Arial"/>
          <w:color w:val="020202"/>
          <w:w w:val="77"/>
        </w:rPr>
        <w:t>;,</w:t>
      </w:r>
      <w:proofErr w:type="gramEnd"/>
      <w:r>
        <w:rPr>
          <w:rFonts w:ascii="Arial" w:eastAsia="Arial" w:hAnsi="Arial" w:cs="Arial"/>
          <w:color w:val="020202"/>
          <w:w w:val="77"/>
        </w:rPr>
        <w:t xml:space="preserve">   </w:t>
      </w:r>
      <w:r>
        <w:rPr>
          <w:rFonts w:ascii="Arial" w:eastAsia="Arial" w:hAnsi="Arial" w:cs="Arial"/>
          <w:color w:val="020202"/>
          <w:spacing w:val="42"/>
          <w:w w:val="77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Demikian</w:t>
      </w:r>
      <w:proofErr w:type="spellEnd"/>
      <w:r>
        <w:rPr>
          <w:rFonts w:ascii="Arial" w:eastAsia="Arial" w:hAnsi="Arial" w:cs="Arial"/>
          <w:color w:val="020202"/>
        </w:rPr>
        <w:t xml:space="preserve">      </w:t>
      </w:r>
      <w:r>
        <w:rPr>
          <w:rFonts w:ascii="Arial" w:eastAsia="Arial" w:hAnsi="Arial" w:cs="Arial"/>
          <w:color w:val="020202"/>
          <w:spacing w:val="3"/>
        </w:rPr>
        <w:t xml:space="preserve"> </w:t>
      </w:r>
      <w:r>
        <w:rPr>
          <w:rFonts w:ascii="Arial" w:eastAsia="Arial" w:hAnsi="Arial" w:cs="Arial"/>
          <w:color w:val="020202"/>
        </w:rPr>
        <w:t xml:space="preserve">pula     </w:t>
      </w:r>
      <w:r>
        <w:rPr>
          <w:rFonts w:ascii="Arial" w:eastAsia="Arial" w:hAnsi="Arial" w:cs="Arial"/>
          <w:color w:val="020202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7"/>
        </w:rPr>
        <w:t>halnya</w:t>
      </w:r>
      <w:proofErr w:type="spellEnd"/>
    </w:p>
    <w:p w:rsidR="00615B1C" w:rsidRDefault="00910E6C">
      <w:pPr>
        <w:spacing w:before="25" w:line="265" w:lineRule="auto"/>
        <w:ind w:left="346" w:right="113"/>
        <w:jc w:val="both"/>
        <w:rPr>
          <w:rFonts w:ascii="Arial" w:eastAsia="Arial" w:hAnsi="Arial" w:cs="Arial"/>
        </w:rPr>
        <w:sectPr w:rsidR="00615B1C">
          <w:type w:val="continuous"/>
          <w:pgSz w:w="10360" w:h="14220"/>
          <w:pgMar w:top="760" w:right="860" w:bottom="280" w:left="1100" w:header="720" w:footer="720" w:gutter="0"/>
          <w:cols w:num="2" w:space="720" w:equalWidth="0">
            <w:col w:w="4531" w:space="748"/>
            <w:col w:w="3121"/>
          </w:cols>
        </w:sectPr>
      </w:pPr>
      <w:proofErr w:type="spellStart"/>
      <w:proofErr w:type="gramStart"/>
      <w:r>
        <w:rPr>
          <w:rFonts w:ascii="Arial" w:eastAsia="Arial" w:hAnsi="Arial" w:cs="Arial"/>
          <w:color w:val="020202"/>
        </w:rPr>
        <w:t>dengan</w:t>
      </w:r>
      <w:proofErr w:type="spellEnd"/>
      <w:proofErr w:type="gramEnd"/>
      <w:r>
        <w:rPr>
          <w:rFonts w:ascii="Arial" w:eastAsia="Arial" w:hAnsi="Arial" w:cs="Arial"/>
          <w:color w:val="020202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hal-hal</w:t>
      </w:r>
      <w:proofErr w:type="spellEnd"/>
      <w:r>
        <w:rPr>
          <w:rFonts w:ascii="Arial" w:eastAsia="Arial" w:hAnsi="Arial" w:cs="Arial"/>
          <w:color w:val="020202"/>
          <w:spacing w:val="27"/>
        </w:rPr>
        <w:t xml:space="preserve"> </w:t>
      </w:r>
      <w:r>
        <w:rPr>
          <w:rFonts w:ascii="Arial" w:eastAsia="Arial" w:hAnsi="Arial" w:cs="Arial"/>
          <w:color w:val="020202"/>
        </w:rPr>
        <w:t xml:space="preserve">lain </w:t>
      </w:r>
      <w:r>
        <w:rPr>
          <w:rFonts w:ascii="Arial" w:eastAsia="Arial" w:hAnsi="Arial" w:cs="Arial"/>
          <w:color w:val="020202"/>
          <w:w w:val="107"/>
        </w:rPr>
        <w:t xml:space="preserve">yang </w:t>
      </w:r>
      <w:proofErr w:type="spellStart"/>
      <w:r>
        <w:rPr>
          <w:rFonts w:ascii="Arial" w:eastAsia="Arial" w:hAnsi="Arial" w:cs="Arial"/>
          <w:color w:val="020202"/>
        </w:rPr>
        <w:t>berkaitan</w:t>
      </w:r>
      <w:proofErr w:type="spellEnd"/>
      <w:r>
        <w:rPr>
          <w:rFonts w:ascii="Arial" w:eastAsia="Arial" w:hAnsi="Arial" w:cs="Arial"/>
          <w:color w:val="020202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7"/>
        </w:rPr>
        <w:t>dengan</w:t>
      </w:r>
      <w:proofErr w:type="spellEnd"/>
      <w:r>
        <w:rPr>
          <w:rFonts w:ascii="Arial" w:eastAsia="Arial" w:hAnsi="Arial" w:cs="Arial"/>
          <w:color w:val="020202"/>
          <w:w w:val="107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7"/>
        </w:rPr>
        <w:t>perribcnqunon</w:t>
      </w:r>
      <w:proofErr w:type="spellEnd"/>
      <w:r>
        <w:rPr>
          <w:rFonts w:ascii="Arial" w:eastAsia="Arial" w:hAnsi="Arial" w:cs="Arial"/>
          <w:color w:val="020202"/>
          <w:w w:val="107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7"/>
        </w:rPr>
        <w:t>identitas</w:t>
      </w:r>
      <w:proofErr w:type="spellEnd"/>
      <w:r>
        <w:rPr>
          <w:rFonts w:ascii="Arial" w:eastAsia="Arial" w:hAnsi="Arial" w:cs="Arial"/>
          <w:color w:val="020202"/>
          <w:w w:val="107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7"/>
        </w:rPr>
        <w:t>universitas</w:t>
      </w:r>
      <w:proofErr w:type="spellEnd"/>
      <w:r>
        <w:rPr>
          <w:rFonts w:ascii="Arial" w:eastAsia="Arial" w:hAnsi="Arial" w:cs="Arial"/>
          <w:color w:val="020202"/>
          <w:spacing w:val="-30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sebagai</w:t>
      </w:r>
      <w:proofErr w:type="spellEnd"/>
      <w:r>
        <w:rPr>
          <w:rFonts w:ascii="Arial" w:eastAsia="Arial" w:hAnsi="Arial" w:cs="Arial"/>
          <w:color w:val="020202"/>
        </w:rPr>
        <w:t xml:space="preserve"> </w:t>
      </w:r>
      <w:r>
        <w:rPr>
          <w:rFonts w:ascii="Arial" w:eastAsia="Arial" w:hAnsi="Arial" w:cs="Arial"/>
          <w:color w:val="020202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7"/>
        </w:rPr>
        <w:t>kampus</w:t>
      </w:r>
      <w:proofErr w:type="spellEnd"/>
      <w:r>
        <w:rPr>
          <w:rFonts w:ascii="Arial" w:eastAsia="Arial" w:hAnsi="Arial" w:cs="Arial"/>
          <w:color w:val="020202"/>
          <w:w w:val="107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Merah</w:t>
      </w:r>
      <w:proofErr w:type="spellEnd"/>
      <w:r>
        <w:rPr>
          <w:rFonts w:ascii="Arial" w:eastAsia="Arial" w:hAnsi="Arial" w:cs="Arial"/>
          <w:color w:val="020202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98"/>
        </w:rPr>
        <w:t>Putih</w:t>
      </w:r>
      <w:proofErr w:type="spellEnd"/>
      <w:r>
        <w:rPr>
          <w:rFonts w:ascii="Arial" w:eastAsia="Arial" w:hAnsi="Arial" w:cs="Arial"/>
          <w:color w:val="181818"/>
          <w:w w:val="41"/>
        </w:rPr>
        <w:t>.</w:t>
      </w:r>
    </w:p>
    <w:p w:rsidR="00615B1C" w:rsidRDefault="00F625BA">
      <w:pPr>
        <w:spacing w:before="1" w:line="100" w:lineRule="exact"/>
        <w:rPr>
          <w:sz w:val="11"/>
          <w:szCs w:val="11"/>
        </w:rPr>
      </w:pPr>
      <w:r w:rsidRPr="00F625BA">
        <w:lastRenderedPageBreak/>
        <w:pict>
          <v:group id="_x0000_s1030" style="position:absolute;margin-left:1pt;margin-top:708.15pt;width:516pt;height:0;z-index:-1281;mso-position-horizontal-relative:page;mso-position-vertical-relative:page" coordorigin="20,14163" coordsize="10320,0">
            <v:shape id="_x0000_s1031" style="position:absolute;left:20;top:14163;width:10320;height:0" coordorigin="20,14163" coordsize="10320,0" path="m20,14163r10320,e" filled="f" strokecolor="#020202" strokeweight="1pt">
              <v:path arrowok="t"/>
            </v:shape>
            <w10:wrap anchorx="page" anchory="page"/>
          </v:group>
        </w:pict>
      </w:r>
      <w:r w:rsidRPr="00F625BA">
        <w:pict>
          <v:group id="_x0000_s1028" style="position:absolute;margin-left:63pt;margin-top:15.15pt;width:0;height:160pt;z-index:-1284;mso-position-horizontal-relative:page;mso-position-vertical-relative:page" coordorigin="1260,303" coordsize="0,3200">
            <v:shape id="_x0000_s1029" style="position:absolute;left:1260;top:303;width:0;height:3200" coordorigin="1260,303" coordsize="0,3200" path="m1260,3503r,-3200e" filled="f" strokecolor="#020202" strokeweight="1pt">
              <v:path arrowok="t"/>
            </v:shape>
            <w10:wrap anchorx="page" anchory="page"/>
          </v:group>
        </w:pict>
      </w:r>
    </w:p>
    <w:p w:rsidR="00615B1C" w:rsidRDefault="00910E6C">
      <w:pPr>
        <w:spacing w:line="440" w:lineRule="exact"/>
        <w:ind w:left="110"/>
        <w:rPr>
          <w:rFonts w:ascii="Arial" w:eastAsia="Arial" w:hAnsi="Arial" w:cs="Arial"/>
        </w:rPr>
      </w:pPr>
      <w:r>
        <w:rPr>
          <w:rFonts w:ascii="Arial" w:eastAsia="Arial" w:hAnsi="Arial" w:cs="Arial"/>
          <w:color w:val="444444"/>
          <w:w w:val="20"/>
          <w:sz w:val="38"/>
          <w:szCs w:val="38"/>
        </w:rPr>
        <w:t xml:space="preserve">I                                              </w:t>
      </w:r>
      <w:r>
        <w:rPr>
          <w:rFonts w:ascii="Arial" w:eastAsia="Arial" w:hAnsi="Arial" w:cs="Arial"/>
          <w:color w:val="444444"/>
          <w:spacing w:val="8"/>
          <w:w w:val="20"/>
          <w:sz w:val="38"/>
          <w:szCs w:val="38"/>
        </w:rPr>
        <w:t xml:space="preserve"> </w:t>
      </w:r>
      <w:proofErr w:type="gramStart"/>
      <w:r>
        <w:rPr>
          <w:rFonts w:ascii="Arial" w:eastAsia="Arial" w:hAnsi="Arial" w:cs="Arial"/>
          <w:color w:val="020202"/>
          <w:position w:val="-5"/>
        </w:rPr>
        <w:t>DAF</w:t>
      </w:r>
      <w:r>
        <w:rPr>
          <w:rFonts w:ascii="Arial" w:eastAsia="Arial" w:hAnsi="Arial" w:cs="Arial"/>
          <w:color w:val="020202"/>
          <w:spacing w:val="-79"/>
          <w:position w:val="-5"/>
        </w:rPr>
        <w:t>T</w:t>
      </w:r>
      <w:r>
        <w:rPr>
          <w:rFonts w:ascii="Arial" w:eastAsia="Arial" w:hAnsi="Arial" w:cs="Arial"/>
          <w:color w:val="020202"/>
          <w:position w:val="-5"/>
        </w:rPr>
        <w:t xml:space="preserve">AR </w:t>
      </w:r>
      <w:r>
        <w:rPr>
          <w:rFonts w:ascii="Arial" w:eastAsia="Arial" w:hAnsi="Arial" w:cs="Arial"/>
          <w:color w:val="020202"/>
          <w:spacing w:val="48"/>
          <w:position w:val="-5"/>
        </w:rPr>
        <w:t xml:space="preserve"> </w:t>
      </w:r>
      <w:r>
        <w:rPr>
          <w:rFonts w:ascii="Arial" w:eastAsia="Arial" w:hAnsi="Arial" w:cs="Arial"/>
          <w:color w:val="020202"/>
          <w:w w:val="107"/>
          <w:position w:val="-5"/>
        </w:rPr>
        <w:t>PUS</w:t>
      </w:r>
      <w:r>
        <w:rPr>
          <w:rFonts w:ascii="Arial" w:eastAsia="Arial" w:hAnsi="Arial" w:cs="Arial"/>
          <w:color w:val="020202"/>
          <w:spacing w:val="-95"/>
          <w:w w:val="107"/>
          <w:position w:val="-5"/>
        </w:rPr>
        <w:t>T</w:t>
      </w:r>
      <w:r>
        <w:rPr>
          <w:rFonts w:ascii="Arial" w:eastAsia="Arial" w:hAnsi="Arial" w:cs="Arial"/>
          <w:color w:val="020202"/>
          <w:w w:val="107"/>
          <w:position w:val="-5"/>
        </w:rPr>
        <w:t>AKA</w:t>
      </w:r>
      <w:proofErr w:type="gramEnd"/>
    </w:p>
    <w:p w:rsidR="00615B1C" w:rsidRDefault="00615B1C">
      <w:pPr>
        <w:spacing w:before="4" w:line="240" w:lineRule="exact"/>
        <w:rPr>
          <w:sz w:val="24"/>
          <w:szCs w:val="24"/>
        </w:rPr>
      </w:pPr>
    </w:p>
    <w:p w:rsidR="00615B1C" w:rsidRDefault="00F625BA">
      <w:pPr>
        <w:spacing w:before="34"/>
        <w:ind w:left="1121"/>
        <w:rPr>
          <w:rFonts w:ascii="Arial" w:eastAsia="Arial" w:hAnsi="Arial" w:cs="Arial"/>
        </w:rPr>
      </w:pPr>
      <w:r w:rsidRPr="00F625BA">
        <w:pict>
          <v:group id="_x0000_s1026" style="position:absolute;left:0;text-align:left;margin-left:60pt;margin-top:82.25pt;width:0;height:41pt;z-index:-1282;mso-position-horizontal-relative:page" coordorigin="1200,1645" coordsize="0,820">
            <v:shape id="_x0000_s1027" style="position:absolute;left:1200;top:1645;width:0;height:820" coordorigin="1200,1645" coordsize="0,820" path="m1200,2465r,-820e" filled="f" strokecolor="#313131" strokeweight="0">
              <v:path arrowok="t"/>
            </v:shape>
            <w10:wrap anchorx="page"/>
          </v:group>
        </w:pict>
      </w:r>
      <w:proofErr w:type="gramStart"/>
      <w:r w:rsidR="00910E6C">
        <w:rPr>
          <w:rFonts w:ascii="Arial" w:eastAsia="Arial" w:hAnsi="Arial" w:cs="Arial"/>
          <w:color w:val="020202"/>
        </w:rPr>
        <w:t xml:space="preserve">-  </w:t>
      </w:r>
      <w:r w:rsidR="00910E6C">
        <w:rPr>
          <w:rFonts w:ascii="Arial" w:eastAsia="Arial" w:hAnsi="Arial" w:cs="Arial"/>
          <w:color w:val="020202"/>
          <w:spacing w:val="52"/>
        </w:rPr>
        <w:t xml:space="preserve"> </w:t>
      </w:r>
      <w:proofErr w:type="spellStart"/>
      <w:r w:rsidR="00910E6C">
        <w:rPr>
          <w:rFonts w:ascii="Arial" w:eastAsia="Arial" w:hAnsi="Arial" w:cs="Arial"/>
          <w:color w:val="020202"/>
        </w:rPr>
        <w:t>Panitia</w:t>
      </w:r>
      <w:proofErr w:type="spellEnd"/>
      <w:r w:rsidR="00910E6C">
        <w:rPr>
          <w:rFonts w:ascii="Arial" w:eastAsia="Arial" w:hAnsi="Arial" w:cs="Arial"/>
          <w:color w:val="020202"/>
          <w:spacing w:val="29"/>
        </w:rPr>
        <w:t xml:space="preserve"> </w:t>
      </w:r>
      <w:proofErr w:type="spellStart"/>
      <w:r w:rsidR="00910E6C">
        <w:rPr>
          <w:rFonts w:ascii="Arial" w:eastAsia="Arial" w:hAnsi="Arial" w:cs="Arial"/>
          <w:color w:val="020202"/>
          <w:w w:val="107"/>
        </w:rPr>
        <w:t>Penulisa</w:t>
      </w:r>
      <w:r w:rsidR="00910E6C">
        <w:rPr>
          <w:rFonts w:ascii="Arial" w:eastAsia="Arial" w:hAnsi="Arial" w:cs="Arial"/>
          <w:color w:val="020202"/>
          <w:spacing w:val="-3"/>
          <w:w w:val="107"/>
        </w:rPr>
        <w:t>n</w:t>
      </w:r>
      <w:r w:rsidR="00910E6C">
        <w:rPr>
          <w:rFonts w:ascii="Arial" w:eastAsia="Arial" w:hAnsi="Arial" w:cs="Arial"/>
          <w:color w:val="020202"/>
          <w:w w:val="107"/>
        </w:rPr>
        <w:t>Buku</w:t>
      </w:r>
      <w:proofErr w:type="spellEnd"/>
      <w:r w:rsidR="00910E6C">
        <w:rPr>
          <w:rFonts w:ascii="Arial" w:eastAsia="Arial" w:hAnsi="Arial" w:cs="Arial"/>
          <w:color w:val="020202"/>
          <w:spacing w:val="-32"/>
        </w:rPr>
        <w:t xml:space="preserve"> </w:t>
      </w:r>
      <w:proofErr w:type="spellStart"/>
      <w:r w:rsidR="00910E6C">
        <w:rPr>
          <w:rFonts w:ascii="Arial" w:eastAsia="Arial" w:hAnsi="Arial" w:cs="Arial"/>
          <w:color w:val="020202"/>
        </w:rPr>
        <w:t>Sejarah</w:t>
      </w:r>
      <w:proofErr w:type="spellEnd"/>
      <w:r w:rsidR="00910E6C">
        <w:rPr>
          <w:rFonts w:ascii="Arial" w:eastAsia="Arial" w:hAnsi="Arial" w:cs="Arial"/>
          <w:color w:val="020202"/>
          <w:spacing w:val="15"/>
        </w:rPr>
        <w:t xml:space="preserve"> </w:t>
      </w:r>
      <w:r w:rsidR="00910E6C">
        <w:rPr>
          <w:rFonts w:ascii="Arial" w:eastAsia="Arial" w:hAnsi="Arial" w:cs="Arial"/>
          <w:color w:val="020202"/>
          <w:w w:val="82"/>
        </w:rPr>
        <w:t>Ys</w:t>
      </w:r>
      <w:r w:rsidR="00910E6C">
        <w:rPr>
          <w:rFonts w:ascii="Arial" w:eastAsia="Arial" w:hAnsi="Arial" w:cs="Arial"/>
          <w:color w:val="181818"/>
          <w:w w:val="41"/>
        </w:rPr>
        <w:t>.</w:t>
      </w:r>
      <w:proofErr w:type="gramEnd"/>
      <w:r w:rsidR="00910E6C">
        <w:rPr>
          <w:rFonts w:ascii="Arial" w:eastAsia="Arial" w:hAnsi="Arial" w:cs="Arial"/>
          <w:color w:val="181818"/>
        </w:rPr>
        <w:t xml:space="preserve"> </w:t>
      </w:r>
      <w:r w:rsidR="00910E6C">
        <w:rPr>
          <w:rFonts w:ascii="Arial" w:eastAsia="Arial" w:hAnsi="Arial" w:cs="Arial"/>
          <w:color w:val="181818"/>
          <w:spacing w:val="10"/>
        </w:rPr>
        <w:t xml:space="preserve"> </w:t>
      </w:r>
      <w:r w:rsidR="00910E6C">
        <w:rPr>
          <w:rFonts w:ascii="Arial" w:eastAsia="Arial" w:hAnsi="Arial" w:cs="Arial"/>
          <w:color w:val="020202"/>
        </w:rPr>
        <w:t>UPDM</w:t>
      </w:r>
      <w:r w:rsidR="00910E6C">
        <w:rPr>
          <w:rFonts w:ascii="Arial" w:eastAsia="Arial" w:hAnsi="Arial" w:cs="Arial"/>
          <w:color w:val="020202"/>
          <w:spacing w:val="22"/>
        </w:rPr>
        <w:t xml:space="preserve"> </w:t>
      </w:r>
      <w:proofErr w:type="spellStart"/>
      <w:r w:rsidR="00910E6C">
        <w:rPr>
          <w:rFonts w:ascii="Arial" w:eastAsia="Arial" w:hAnsi="Arial" w:cs="Arial"/>
          <w:color w:val="020202"/>
        </w:rPr>
        <w:t>tahun</w:t>
      </w:r>
      <w:proofErr w:type="spellEnd"/>
      <w:r w:rsidR="00910E6C">
        <w:rPr>
          <w:rFonts w:ascii="Arial" w:eastAsia="Arial" w:hAnsi="Arial" w:cs="Arial"/>
          <w:color w:val="020202"/>
          <w:spacing w:val="17"/>
        </w:rPr>
        <w:t xml:space="preserve"> </w:t>
      </w:r>
      <w:r w:rsidR="00910E6C">
        <w:rPr>
          <w:rFonts w:ascii="Arial" w:eastAsia="Arial" w:hAnsi="Arial" w:cs="Arial"/>
          <w:color w:val="020202"/>
        </w:rPr>
        <w:t>2006</w:t>
      </w:r>
      <w:proofErr w:type="gramStart"/>
      <w:r w:rsidR="00910E6C">
        <w:rPr>
          <w:rFonts w:ascii="Arial" w:eastAsia="Arial" w:hAnsi="Arial" w:cs="Arial"/>
          <w:color w:val="020202"/>
        </w:rPr>
        <w:t xml:space="preserve">, </w:t>
      </w:r>
      <w:r w:rsidR="00910E6C">
        <w:rPr>
          <w:rFonts w:ascii="Arial" w:eastAsia="Arial" w:hAnsi="Arial" w:cs="Arial"/>
          <w:color w:val="020202"/>
          <w:spacing w:val="19"/>
        </w:rPr>
        <w:t xml:space="preserve"> </w:t>
      </w:r>
      <w:r w:rsidR="00910E6C">
        <w:rPr>
          <w:rFonts w:ascii="Arial" w:eastAsia="Arial" w:hAnsi="Arial" w:cs="Arial"/>
          <w:color w:val="020202"/>
          <w:w w:val="107"/>
        </w:rPr>
        <w:t>Jakarta</w:t>
      </w:r>
      <w:proofErr w:type="gramEnd"/>
    </w:p>
    <w:p w:rsidR="00615B1C" w:rsidRDefault="00615B1C">
      <w:pPr>
        <w:spacing w:before="3" w:line="160" w:lineRule="exact"/>
        <w:rPr>
          <w:sz w:val="17"/>
          <w:szCs w:val="17"/>
        </w:rPr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910E6C">
      <w:pPr>
        <w:ind w:left="3216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color w:val="020202"/>
          <w:sz w:val="16"/>
          <w:szCs w:val="16"/>
        </w:rPr>
        <w:t>Wacana</w:t>
      </w:r>
      <w:proofErr w:type="spellEnd"/>
      <w:r>
        <w:rPr>
          <w:rFonts w:ascii="Arial" w:eastAsia="Arial" w:hAnsi="Arial" w:cs="Arial"/>
          <w:color w:val="020202"/>
          <w:spacing w:val="-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6"/>
          <w:szCs w:val="16"/>
        </w:rPr>
        <w:t>Tahu</w:t>
      </w:r>
      <w:r>
        <w:rPr>
          <w:rFonts w:ascii="Arial" w:eastAsia="Arial" w:hAnsi="Arial" w:cs="Arial"/>
          <w:color w:val="020202"/>
          <w:spacing w:val="-7"/>
          <w:sz w:val="16"/>
          <w:szCs w:val="16"/>
        </w:rPr>
        <w:t>n</w:t>
      </w:r>
      <w:r>
        <w:rPr>
          <w:rFonts w:ascii="Arial" w:eastAsia="Arial" w:hAnsi="Arial" w:cs="Arial"/>
          <w:color w:val="020202"/>
          <w:sz w:val="16"/>
          <w:szCs w:val="16"/>
        </w:rPr>
        <w:t>V</w:t>
      </w:r>
      <w:proofErr w:type="spellEnd"/>
      <w:r>
        <w:rPr>
          <w:rFonts w:ascii="Arial" w:eastAsia="Arial" w:hAnsi="Arial" w:cs="Arial"/>
          <w:color w:val="020202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sz w:val="16"/>
          <w:szCs w:val="16"/>
        </w:rPr>
        <w:t>No.</w:t>
      </w:r>
      <w:r>
        <w:rPr>
          <w:rFonts w:ascii="Arial" w:eastAsia="Arial" w:hAnsi="Arial" w:cs="Arial"/>
          <w:color w:val="020202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sz w:val="16"/>
          <w:szCs w:val="16"/>
        </w:rPr>
        <w:t>21-Juli</w:t>
      </w:r>
      <w:r>
        <w:rPr>
          <w:rFonts w:ascii="Arial" w:eastAsia="Arial" w:hAnsi="Arial" w:cs="Arial"/>
          <w:color w:val="020202"/>
          <w:spacing w:val="3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color w:val="020202"/>
          <w:sz w:val="16"/>
          <w:szCs w:val="16"/>
        </w:rPr>
        <w:t xml:space="preserve">2007 </w:t>
      </w:r>
      <w:r>
        <w:rPr>
          <w:rFonts w:ascii="Arial" w:eastAsia="Arial" w:hAnsi="Arial" w:cs="Arial"/>
          <w:color w:val="020202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w w:val="30"/>
          <w:sz w:val="22"/>
          <w:szCs w:val="22"/>
        </w:rPr>
        <w:t>I</w:t>
      </w:r>
      <w:proofErr w:type="gramEnd"/>
      <w:r>
        <w:rPr>
          <w:rFonts w:ascii="Arial" w:eastAsia="Arial" w:hAnsi="Arial" w:cs="Arial"/>
          <w:color w:val="020202"/>
          <w:w w:val="30"/>
          <w:sz w:val="22"/>
          <w:szCs w:val="22"/>
        </w:rPr>
        <w:t xml:space="preserve">      </w:t>
      </w:r>
      <w:r>
        <w:rPr>
          <w:rFonts w:ascii="Arial" w:eastAsia="Arial" w:hAnsi="Arial" w:cs="Arial"/>
          <w:color w:val="020202"/>
          <w:spacing w:val="16"/>
          <w:w w:val="30"/>
          <w:sz w:val="22"/>
          <w:szCs w:val="22"/>
        </w:rPr>
        <w:t xml:space="preserve"> </w:t>
      </w:r>
      <w:r>
        <w:rPr>
          <w:rFonts w:ascii="Arial" w:eastAsia="Arial" w:hAnsi="Arial" w:cs="Arial"/>
          <w:color w:val="020202"/>
          <w:sz w:val="16"/>
          <w:szCs w:val="16"/>
        </w:rPr>
        <w:t>145</w:t>
      </w:r>
    </w:p>
    <w:sectPr w:rsidR="00615B1C" w:rsidSect="00615B1C">
      <w:type w:val="continuous"/>
      <w:pgSz w:w="10360" w:h="14220"/>
      <w:pgMar w:top="760" w:right="860" w:bottom="280" w:left="11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5B1C" w:rsidRDefault="00615B1C" w:rsidP="00615B1C">
      <w:r>
        <w:separator/>
      </w:r>
    </w:p>
  </w:endnote>
  <w:endnote w:type="continuationSeparator" w:id="1">
    <w:p w:rsidR="00615B1C" w:rsidRDefault="00615B1C" w:rsidP="00615B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B1C" w:rsidRDefault="00615B1C">
    <w:pPr>
      <w:spacing w:line="0" w:lineRule="atLeast"/>
      <w:rPr>
        <w:sz w:val="0"/>
        <w:szCs w:val="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B1C" w:rsidRDefault="00615B1C">
    <w:pPr>
      <w:spacing w:line="0" w:lineRule="atLeast"/>
      <w:rPr>
        <w:sz w:val="0"/>
        <w:szCs w:val="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B1C" w:rsidRDefault="00615B1C">
    <w:pPr>
      <w:spacing w:line="0" w:lineRule="atLeast"/>
      <w:rPr>
        <w:sz w:val="0"/>
        <w:szCs w:val="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B1C" w:rsidRDefault="00615B1C">
    <w:pPr>
      <w:spacing w:line="0" w:lineRule="atLeast"/>
      <w:rPr>
        <w:sz w:val="0"/>
        <w:szCs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5B1C" w:rsidRDefault="00615B1C" w:rsidP="00615B1C">
      <w:r>
        <w:separator/>
      </w:r>
    </w:p>
  </w:footnote>
  <w:footnote w:type="continuationSeparator" w:id="1">
    <w:p w:rsidR="00615B1C" w:rsidRDefault="00615B1C" w:rsidP="00615B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54DEA"/>
    <w:multiLevelType w:val="multilevel"/>
    <w:tmpl w:val="661A5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615B1C"/>
    <w:rsid w:val="00080406"/>
    <w:rsid w:val="001A5DE6"/>
    <w:rsid w:val="003118E5"/>
    <w:rsid w:val="00615B1C"/>
    <w:rsid w:val="00680343"/>
    <w:rsid w:val="007976CB"/>
    <w:rsid w:val="00896B03"/>
    <w:rsid w:val="008D7382"/>
    <w:rsid w:val="00910E6C"/>
    <w:rsid w:val="00A54728"/>
    <w:rsid w:val="00BA370F"/>
    <w:rsid w:val="00E60F3B"/>
    <w:rsid w:val="00EC14F4"/>
    <w:rsid w:val="00F62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935</Words>
  <Characters>5333</Characters>
  <Application>Microsoft Office Word</Application>
  <DocSecurity>0</DocSecurity>
  <Lines>44</Lines>
  <Paragraphs>12</Paragraphs>
  <ScaleCrop>false</ScaleCrop>
  <Company/>
  <LinksUpToDate>false</LinksUpToDate>
  <CharactersWithSpaces>6256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Amad</dc:creator>
  <cp:lastModifiedBy>Amad</cp:lastModifiedBy>
  <cp:revision>4</cp:revision>
  <dcterms:created xsi:type="dcterms:W3CDTF">2017-12-26T03:10:00Z</dcterms:created>
  <dcterms:modified xsi:type="dcterms:W3CDTF">2017-12-26T04:23:00Z</dcterms:modified>
</cp:coreProperties>
</file>